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6F9F5" w14:textId="77777777" w:rsidR="002B4E67" w:rsidRDefault="002B4E67" w:rsidP="002B4E67">
      <w:pPr>
        <w:pStyle w:val="Teksttreci2"/>
        <w:spacing w:after="0" w:line="360" w:lineRule="auto"/>
        <w:ind w:firstLine="0"/>
        <w:jc w:val="center"/>
        <w:rPr>
          <w:b/>
          <w:sz w:val="28"/>
          <w:szCs w:val="28"/>
        </w:rPr>
      </w:pPr>
    </w:p>
    <w:p w14:paraId="673010B5" w14:textId="77777777" w:rsidR="005E4175" w:rsidRDefault="005E4175" w:rsidP="002B4E67">
      <w:pPr>
        <w:pStyle w:val="Teksttreci2"/>
        <w:spacing w:after="0" w:line="360" w:lineRule="auto"/>
        <w:ind w:firstLine="0"/>
        <w:jc w:val="center"/>
        <w:rPr>
          <w:b/>
          <w:sz w:val="28"/>
          <w:szCs w:val="28"/>
        </w:rPr>
      </w:pPr>
    </w:p>
    <w:p w14:paraId="39FDCE64" w14:textId="77777777" w:rsidR="002B4E67" w:rsidRPr="00803392" w:rsidRDefault="002B4E67" w:rsidP="002B4E67">
      <w:pPr>
        <w:pStyle w:val="Teksttreci2"/>
        <w:spacing w:after="0" w:line="360" w:lineRule="auto"/>
        <w:ind w:firstLine="0"/>
        <w:jc w:val="center"/>
        <w:rPr>
          <w:sz w:val="32"/>
          <w:szCs w:val="32"/>
        </w:rPr>
      </w:pPr>
      <w:r w:rsidRPr="00803392">
        <w:rPr>
          <w:b/>
          <w:sz w:val="32"/>
          <w:szCs w:val="32"/>
        </w:rPr>
        <w:t>OŚRODEK POMOCY SPOŁECZNEJ W CZERWINIE</w:t>
      </w:r>
      <w:r w:rsidRPr="00803392">
        <w:rPr>
          <w:b/>
          <w:sz w:val="32"/>
          <w:szCs w:val="32"/>
        </w:rPr>
        <w:br/>
      </w:r>
      <w:r w:rsidRPr="00803392">
        <w:rPr>
          <w:sz w:val="32"/>
          <w:szCs w:val="32"/>
        </w:rPr>
        <w:t xml:space="preserve">07-407 Czerwin, </w:t>
      </w:r>
      <w:proofErr w:type="spellStart"/>
      <w:r w:rsidRPr="00803392">
        <w:rPr>
          <w:sz w:val="32"/>
          <w:szCs w:val="32"/>
        </w:rPr>
        <w:t>Plac</w:t>
      </w:r>
      <w:proofErr w:type="spellEnd"/>
      <w:r w:rsidRPr="00803392">
        <w:rPr>
          <w:sz w:val="32"/>
          <w:szCs w:val="32"/>
        </w:rPr>
        <w:t xml:space="preserve"> </w:t>
      </w:r>
      <w:proofErr w:type="spellStart"/>
      <w:r w:rsidRPr="00803392">
        <w:rPr>
          <w:sz w:val="32"/>
          <w:szCs w:val="32"/>
        </w:rPr>
        <w:t>Tysiąclecia</w:t>
      </w:r>
      <w:proofErr w:type="spellEnd"/>
      <w:r w:rsidRPr="00803392">
        <w:rPr>
          <w:sz w:val="32"/>
          <w:szCs w:val="32"/>
        </w:rPr>
        <w:t xml:space="preserve"> 1</w:t>
      </w:r>
      <w:r w:rsidRPr="00803392">
        <w:rPr>
          <w:sz w:val="32"/>
          <w:szCs w:val="32"/>
        </w:rPr>
        <w:br/>
        <w:t>Tel.: 29/761 45 92, Fax: 29 761 92 17</w:t>
      </w:r>
      <w:r w:rsidRPr="00803392">
        <w:rPr>
          <w:sz w:val="32"/>
          <w:szCs w:val="32"/>
        </w:rPr>
        <w:br/>
      </w:r>
      <w:proofErr w:type="spellStart"/>
      <w:r w:rsidRPr="00803392">
        <w:rPr>
          <w:sz w:val="32"/>
          <w:szCs w:val="32"/>
        </w:rPr>
        <w:t>e-mail</w:t>
      </w:r>
      <w:proofErr w:type="spellEnd"/>
      <w:r w:rsidRPr="00803392">
        <w:rPr>
          <w:sz w:val="32"/>
          <w:szCs w:val="32"/>
        </w:rPr>
        <w:t xml:space="preserve">: </w:t>
      </w:r>
      <w:hyperlink r:id="rId7" w:history="1">
        <w:r w:rsidRPr="00803392">
          <w:rPr>
            <w:rStyle w:val="Hipercze"/>
            <w:sz w:val="32"/>
            <w:szCs w:val="32"/>
          </w:rPr>
          <w:t>ops@czerwin.pl</w:t>
        </w:r>
      </w:hyperlink>
    </w:p>
    <w:p w14:paraId="58E3959D" w14:textId="77777777" w:rsidR="002B4E67" w:rsidRDefault="002B4E67" w:rsidP="002B4E67">
      <w:pPr>
        <w:pStyle w:val="Teksttreci2"/>
        <w:spacing w:after="0" w:line="360" w:lineRule="auto"/>
        <w:ind w:firstLine="0"/>
        <w:jc w:val="center"/>
      </w:pPr>
    </w:p>
    <w:p w14:paraId="2DEF8639" w14:textId="77777777" w:rsidR="002B4E67" w:rsidRDefault="002B4E67" w:rsidP="002B4E67">
      <w:pPr>
        <w:pStyle w:val="Teksttreci2"/>
        <w:spacing w:after="0" w:line="360" w:lineRule="auto"/>
        <w:ind w:firstLine="0"/>
        <w:jc w:val="center"/>
      </w:pPr>
    </w:p>
    <w:p w14:paraId="58FCF88B" w14:textId="77777777" w:rsidR="002B4E67" w:rsidRDefault="002B4E67" w:rsidP="002B4E67">
      <w:pPr>
        <w:pStyle w:val="Teksttreci2"/>
        <w:spacing w:after="0" w:line="360" w:lineRule="auto"/>
        <w:ind w:firstLine="0"/>
        <w:jc w:val="center"/>
      </w:pPr>
      <w:r>
        <w:rPr>
          <w:noProof/>
          <w:lang w:val="pl-PL" w:eastAsia="pl-PL" w:bidi="ar-SA"/>
        </w:rPr>
        <w:drawing>
          <wp:anchor distT="0" distB="0" distL="0" distR="0" simplePos="0" relativeHeight="251659264" behindDoc="0" locked="0" layoutInCell="1" allowOverlap="1" wp14:anchorId="28FFBB3D" wp14:editId="75BEDC5D">
            <wp:simplePos x="0" y="0"/>
            <wp:positionH relativeFrom="column">
              <wp:align>center</wp:align>
            </wp:positionH>
            <wp:positionV relativeFrom="paragraph">
              <wp:posOffset>80010</wp:posOffset>
            </wp:positionV>
            <wp:extent cx="2844800" cy="2733675"/>
            <wp:effectExtent l="0" t="0" r="0" b="952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733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D7E367" w14:textId="77777777" w:rsidR="002B4E67" w:rsidRDefault="002B4E67" w:rsidP="002B4E67">
      <w:pPr>
        <w:pStyle w:val="Teksttreci2"/>
        <w:spacing w:after="0" w:line="360" w:lineRule="auto"/>
        <w:ind w:firstLine="0"/>
        <w:jc w:val="center"/>
      </w:pPr>
    </w:p>
    <w:p w14:paraId="243BF0BD" w14:textId="77777777" w:rsidR="002B4E67" w:rsidRDefault="002B4E67" w:rsidP="002B4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F4220" w14:textId="77777777" w:rsidR="002B4E67" w:rsidRDefault="008D210C" w:rsidP="005E417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4E67">
        <w:rPr>
          <w:rFonts w:ascii="Times New Roman" w:hAnsi="Times New Roman" w:cs="Times New Roman"/>
          <w:b/>
          <w:sz w:val="36"/>
          <w:szCs w:val="36"/>
        </w:rPr>
        <w:t>Sprawozdanie</w:t>
      </w:r>
      <w:r w:rsidR="0080339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54E899B2" w14:textId="77777777" w:rsidR="002B4E67" w:rsidRDefault="008D210C" w:rsidP="005E417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4E67">
        <w:rPr>
          <w:rFonts w:ascii="Times New Roman" w:hAnsi="Times New Roman" w:cs="Times New Roman"/>
          <w:b/>
          <w:sz w:val="36"/>
          <w:szCs w:val="36"/>
        </w:rPr>
        <w:t>z realizacji programu wspierania rodziny</w:t>
      </w:r>
    </w:p>
    <w:p w14:paraId="7A5D13DB" w14:textId="6F8812F8" w:rsidR="008D210C" w:rsidRDefault="008D210C" w:rsidP="005E417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4E67">
        <w:rPr>
          <w:rFonts w:ascii="Times New Roman" w:hAnsi="Times New Roman" w:cs="Times New Roman"/>
          <w:b/>
          <w:sz w:val="36"/>
          <w:szCs w:val="36"/>
        </w:rPr>
        <w:t xml:space="preserve">w </w:t>
      </w:r>
      <w:r w:rsidR="002B4E67">
        <w:rPr>
          <w:rFonts w:ascii="Times New Roman" w:hAnsi="Times New Roman" w:cs="Times New Roman"/>
          <w:b/>
          <w:sz w:val="36"/>
          <w:szCs w:val="36"/>
        </w:rPr>
        <w:t>G</w:t>
      </w:r>
      <w:r w:rsidRPr="002B4E67">
        <w:rPr>
          <w:rFonts w:ascii="Times New Roman" w:hAnsi="Times New Roman" w:cs="Times New Roman"/>
          <w:b/>
          <w:sz w:val="36"/>
          <w:szCs w:val="36"/>
        </w:rPr>
        <w:t>minie Czerwin</w:t>
      </w:r>
      <w:r w:rsidR="005E4175">
        <w:rPr>
          <w:rFonts w:ascii="Times New Roman" w:hAnsi="Times New Roman" w:cs="Times New Roman"/>
          <w:b/>
          <w:sz w:val="36"/>
          <w:szCs w:val="36"/>
        </w:rPr>
        <w:t xml:space="preserve"> za</w:t>
      </w:r>
      <w:r w:rsidR="003708CB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1A7C69">
        <w:rPr>
          <w:rFonts w:ascii="Times New Roman" w:hAnsi="Times New Roman" w:cs="Times New Roman"/>
          <w:b/>
          <w:sz w:val="36"/>
          <w:szCs w:val="36"/>
        </w:rPr>
        <w:t>4</w:t>
      </w:r>
      <w:r w:rsidRPr="002B4E67">
        <w:rPr>
          <w:rFonts w:ascii="Times New Roman" w:hAnsi="Times New Roman" w:cs="Times New Roman"/>
          <w:b/>
          <w:sz w:val="36"/>
          <w:szCs w:val="36"/>
        </w:rPr>
        <w:t xml:space="preserve"> rok</w:t>
      </w:r>
    </w:p>
    <w:p w14:paraId="5FCFC2BA" w14:textId="77777777" w:rsidR="002B4E67" w:rsidRDefault="002B4E67" w:rsidP="002B4E6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06E3150" w14:textId="77777777" w:rsidR="002B4E67" w:rsidRDefault="002B4E67" w:rsidP="002B4E6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E669870" w14:textId="77777777" w:rsidR="002B4E67" w:rsidRDefault="002B4E67" w:rsidP="002B4E6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F2DA61" w14:textId="77777777" w:rsidR="002B4E67" w:rsidRDefault="002B4E67" w:rsidP="002B4E6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FB07EFA" w14:textId="77777777" w:rsidR="005E4175" w:rsidRDefault="005E4175" w:rsidP="002B4E6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103F816" w14:textId="77777777" w:rsidR="00803392" w:rsidRDefault="00803392" w:rsidP="002B4E6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5157D5" w14:textId="6C18B07C" w:rsidR="005E4175" w:rsidRPr="00FB7207" w:rsidRDefault="00FB7207" w:rsidP="00FB7207">
      <w:pPr>
        <w:jc w:val="center"/>
        <w:rPr>
          <w:rFonts w:ascii="Times New Roman" w:hAnsi="Times New Roman" w:cs="Times New Roman"/>
          <w:sz w:val="24"/>
          <w:szCs w:val="24"/>
        </w:rPr>
      </w:pPr>
      <w:r w:rsidRPr="00FB7207">
        <w:rPr>
          <w:rFonts w:ascii="Times New Roman" w:hAnsi="Times New Roman" w:cs="Times New Roman"/>
          <w:sz w:val="24"/>
          <w:szCs w:val="24"/>
        </w:rPr>
        <w:t>Luty 2025</w:t>
      </w:r>
    </w:p>
    <w:p w14:paraId="6BA3592C" w14:textId="77777777" w:rsidR="002B4E67" w:rsidRPr="005E4175" w:rsidRDefault="005E4175" w:rsidP="00A624E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175">
        <w:rPr>
          <w:rFonts w:ascii="Times New Roman" w:hAnsi="Times New Roman" w:cs="Times New Roman"/>
          <w:b/>
          <w:sz w:val="24"/>
          <w:szCs w:val="24"/>
        </w:rPr>
        <w:lastRenderedPageBreak/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392" w:rsidRPr="005E4175">
        <w:rPr>
          <w:rFonts w:ascii="Times New Roman" w:hAnsi="Times New Roman" w:cs="Times New Roman"/>
          <w:b/>
          <w:sz w:val="24"/>
          <w:szCs w:val="24"/>
        </w:rPr>
        <w:t>Wprowadzenie</w:t>
      </w:r>
    </w:p>
    <w:p w14:paraId="74A0E22B" w14:textId="7FD95282" w:rsidR="00527A5E" w:rsidRPr="00527A5E" w:rsidRDefault="008D210C" w:rsidP="007963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539188"/>
      <w:r w:rsidRPr="005E4175">
        <w:rPr>
          <w:rFonts w:ascii="Times New Roman" w:hAnsi="Times New Roman" w:cs="Times New Roman"/>
          <w:sz w:val="24"/>
          <w:szCs w:val="24"/>
        </w:rPr>
        <w:t xml:space="preserve">Ustawa z dnia 9 czerwca 2011 roku o wspieraniu rodziny i systemie pieczy zastępczej </w:t>
      </w:r>
      <w:bookmarkEnd w:id="0"/>
      <w:r w:rsidRPr="005E4175">
        <w:rPr>
          <w:rFonts w:ascii="Times New Roman" w:hAnsi="Times New Roman" w:cs="Times New Roman"/>
          <w:sz w:val="24"/>
          <w:szCs w:val="24"/>
        </w:rPr>
        <w:t xml:space="preserve">nałożyła na gminy zadania w zakresie wspomagania rodzin przeżywających trudności w wypełnianiu funkcji opiekuńczo-wychowawczych, jak i rodzin, w których dzieci przebywają w systemie pieczy zastępczej lub placówkach opiekuńczo-wychowawczych. Podmiotem realizującym ten cel na poziomie </w:t>
      </w:r>
      <w:r w:rsidR="002B4E67" w:rsidRPr="005E4175">
        <w:rPr>
          <w:rFonts w:ascii="Times New Roman" w:hAnsi="Times New Roman" w:cs="Times New Roman"/>
          <w:sz w:val="24"/>
          <w:szCs w:val="24"/>
        </w:rPr>
        <w:t>G</w:t>
      </w:r>
      <w:r w:rsidRPr="005E4175">
        <w:rPr>
          <w:rFonts w:ascii="Times New Roman" w:hAnsi="Times New Roman" w:cs="Times New Roman"/>
          <w:sz w:val="24"/>
          <w:szCs w:val="24"/>
        </w:rPr>
        <w:t xml:space="preserve">miny Czerwin jest Ośrodek Pomocy Społecznej w Czerwinie we współpracy </w:t>
      </w:r>
      <w:r w:rsidR="00A624E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E4175">
        <w:rPr>
          <w:rFonts w:ascii="Times New Roman" w:hAnsi="Times New Roman" w:cs="Times New Roman"/>
          <w:sz w:val="24"/>
          <w:szCs w:val="24"/>
        </w:rPr>
        <w:t>z instytucjami realizującymi zadania w zakresie wspierania rodziny.</w:t>
      </w:r>
      <w:r w:rsidR="005E4175">
        <w:rPr>
          <w:rFonts w:ascii="Times New Roman" w:hAnsi="Times New Roman" w:cs="Times New Roman"/>
          <w:sz w:val="24"/>
          <w:szCs w:val="24"/>
        </w:rPr>
        <w:t xml:space="preserve"> </w:t>
      </w:r>
      <w:r w:rsidR="001A7C69">
        <w:rPr>
          <w:rFonts w:ascii="Times New Roman" w:hAnsi="Times New Roman" w:cs="Times New Roman"/>
          <w:sz w:val="24"/>
          <w:szCs w:val="24"/>
        </w:rPr>
        <w:t>Ustawa</w:t>
      </w:r>
      <w:r w:rsidR="00527A5E" w:rsidRPr="00527A5E">
        <w:rPr>
          <w:rFonts w:ascii="Times New Roman" w:hAnsi="Times New Roman" w:cs="Times New Roman"/>
          <w:sz w:val="24"/>
          <w:szCs w:val="24"/>
        </w:rPr>
        <w:t xml:space="preserve"> wyznacza zadania do realizacji, które przyczynią się do zmniejszenia skali problemów społecznych w Gminie Czerwin </w:t>
      </w:r>
      <w:r w:rsidR="00385DD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27A5E" w:rsidRPr="00527A5E">
        <w:rPr>
          <w:rFonts w:ascii="Times New Roman" w:hAnsi="Times New Roman" w:cs="Times New Roman"/>
          <w:sz w:val="24"/>
          <w:szCs w:val="24"/>
        </w:rPr>
        <w:t xml:space="preserve">w obszarze wspierania rodziny. </w:t>
      </w:r>
    </w:p>
    <w:p w14:paraId="4BAC69B5" w14:textId="26CA0274" w:rsidR="00527A5E" w:rsidRPr="00527A5E" w:rsidRDefault="00527A5E" w:rsidP="00527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A5E">
        <w:rPr>
          <w:rFonts w:ascii="Times New Roman" w:hAnsi="Times New Roman" w:cs="Times New Roman"/>
          <w:sz w:val="24"/>
          <w:szCs w:val="24"/>
        </w:rPr>
        <w:t xml:space="preserve">          Celem głównym jest</w:t>
      </w:r>
      <w:r w:rsidR="001A7C69">
        <w:rPr>
          <w:rFonts w:ascii="Times New Roman" w:hAnsi="Times New Roman" w:cs="Times New Roman"/>
          <w:sz w:val="24"/>
          <w:szCs w:val="24"/>
        </w:rPr>
        <w:t xml:space="preserve"> z</w:t>
      </w:r>
      <w:r w:rsidRPr="00527A5E">
        <w:rPr>
          <w:rFonts w:ascii="Times New Roman" w:hAnsi="Times New Roman" w:cs="Times New Roman"/>
          <w:sz w:val="24"/>
          <w:szCs w:val="24"/>
        </w:rPr>
        <w:t xml:space="preserve">apewnienie dzieciom i rodzinom warunków rozwoju a także pomocy </w:t>
      </w:r>
      <w:r w:rsidR="00A624E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27A5E">
        <w:rPr>
          <w:rFonts w:ascii="Times New Roman" w:hAnsi="Times New Roman" w:cs="Times New Roman"/>
          <w:sz w:val="24"/>
          <w:szCs w:val="24"/>
        </w:rPr>
        <w:t xml:space="preserve">w sytuacjach trudnych, </w:t>
      </w:r>
      <w:r w:rsidR="00C31A06">
        <w:rPr>
          <w:rFonts w:ascii="Times New Roman" w:hAnsi="Times New Roman" w:cs="Times New Roman"/>
          <w:sz w:val="24"/>
          <w:szCs w:val="24"/>
        </w:rPr>
        <w:t>jak również</w:t>
      </w:r>
      <w:r w:rsidRPr="00527A5E">
        <w:rPr>
          <w:rFonts w:ascii="Times New Roman" w:hAnsi="Times New Roman" w:cs="Times New Roman"/>
          <w:sz w:val="24"/>
          <w:szCs w:val="24"/>
        </w:rPr>
        <w:t xml:space="preserve"> przy wypełnianiu funkcji opiekuńczo-wychowawczej, poprzez doskonalenie systemu wspierania rodziny oraz osiągnięcie standardów systemu pieczy zastępczej. Osiągnięciu celu ma służyć realizacja przedstawionych poniżej </w:t>
      </w:r>
      <w:r w:rsidR="001A7C69">
        <w:rPr>
          <w:rFonts w:ascii="Times New Roman" w:hAnsi="Times New Roman" w:cs="Times New Roman"/>
          <w:sz w:val="24"/>
          <w:szCs w:val="24"/>
        </w:rPr>
        <w:t>zadań</w:t>
      </w:r>
      <w:r w:rsidRPr="00527A5E">
        <w:rPr>
          <w:rFonts w:ascii="Times New Roman" w:hAnsi="Times New Roman" w:cs="Times New Roman"/>
          <w:sz w:val="24"/>
          <w:szCs w:val="24"/>
        </w:rPr>
        <w:t xml:space="preserve">. Będzie to możliwe przy zaangażowaniu wszystkich instytucji działających na terenie gminy, podmiotów społecznych </w:t>
      </w:r>
      <w:r w:rsidR="00A624E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27A5E">
        <w:rPr>
          <w:rFonts w:ascii="Times New Roman" w:hAnsi="Times New Roman" w:cs="Times New Roman"/>
          <w:sz w:val="24"/>
          <w:szCs w:val="24"/>
        </w:rPr>
        <w:t xml:space="preserve">i gospodarczych oraz przedstawicieli społeczności lokalnej.  </w:t>
      </w:r>
    </w:p>
    <w:p w14:paraId="30602F9A" w14:textId="77777777" w:rsidR="00527A5E" w:rsidRPr="00A2396F" w:rsidRDefault="00527A5E" w:rsidP="00527A5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Cele szczegółowe: </w:t>
      </w:r>
    </w:p>
    <w:p w14:paraId="750F0188" w14:textId="77777777" w:rsidR="00527A5E" w:rsidRPr="00A2396F" w:rsidRDefault="00527A5E" w:rsidP="00A2396F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96F">
        <w:rPr>
          <w:rFonts w:ascii="Times New Roman" w:hAnsi="Times New Roman" w:cs="Times New Roman"/>
          <w:color w:val="000000" w:themeColor="text1"/>
          <w:sz w:val="24"/>
          <w:szCs w:val="24"/>
        </w:rPr>
        <w:t>Zapewnienie podstawowych potrzeb fu</w:t>
      </w:r>
      <w:r w:rsidR="00A2396F" w:rsidRPr="00A2396F">
        <w:rPr>
          <w:rFonts w:ascii="Times New Roman" w:hAnsi="Times New Roman" w:cs="Times New Roman"/>
          <w:color w:val="000000" w:themeColor="text1"/>
          <w:sz w:val="24"/>
          <w:szCs w:val="24"/>
        </w:rPr>
        <w:t>nkcjonowania dziecka i rodziny.</w:t>
      </w:r>
    </w:p>
    <w:p w14:paraId="5BBAAF66" w14:textId="77777777" w:rsidR="00A2396F" w:rsidRPr="00A2396F" w:rsidRDefault="00527A5E" w:rsidP="00A2396F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96F">
        <w:rPr>
          <w:rFonts w:ascii="Times New Roman" w:hAnsi="Times New Roman" w:cs="Times New Roman"/>
          <w:color w:val="000000" w:themeColor="text1"/>
          <w:sz w:val="24"/>
          <w:szCs w:val="24"/>
        </w:rPr>
        <w:t>Wsparcie dzieci z rodzin zagrożonych dysfunkcjami lub dysfunkcyjnych poprzez wyrównywanie szans i zapobiegan</w:t>
      </w:r>
      <w:r w:rsidR="00A2396F" w:rsidRPr="00A2396F">
        <w:rPr>
          <w:rFonts w:ascii="Times New Roman" w:hAnsi="Times New Roman" w:cs="Times New Roman"/>
          <w:color w:val="000000" w:themeColor="text1"/>
          <w:sz w:val="24"/>
          <w:szCs w:val="24"/>
        </w:rPr>
        <w:t>ie niedostosowaniu społecznemu.</w:t>
      </w:r>
    </w:p>
    <w:p w14:paraId="23E7B299" w14:textId="77777777" w:rsidR="00A2396F" w:rsidRPr="00A2396F" w:rsidRDefault="00527A5E" w:rsidP="00A2396F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96F">
        <w:rPr>
          <w:rFonts w:ascii="Times New Roman" w:hAnsi="Times New Roman" w:cs="Times New Roman"/>
          <w:color w:val="000000" w:themeColor="text1"/>
          <w:sz w:val="24"/>
          <w:szCs w:val="24"/>
        </w:rPr>
        <w:t>Wsparcie rodzin w pełnieniu funkcji op</w:t>
      </w:r>
      <w:r w:rsidR="00A2396F" w:rsidRPr="00A2396F">
        <w:rPr>
          <w:rFonts w:ascii="Times New Roman" w:hAnsi="Times New Roman" w:cs="Times New Roman"/>
          <w:color w:val="000000" w:themeColor="text1"/>
          <w:sz w:val="24"/>
          <w:szCs w:val="24"/>
        </w:rPr>
        <w:t>iekuńczo – wychowawczej.</w:t>
      </w:r>
    </w:p>
    <w:p w14:paraId="0ABB698F" w14:textId="77777777" w:rsidR="00A2396F" w:rsidRPr="00A2396F" w:rsidRDefault="00527A5E" w:rsidP="00A2396F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96F">
        <w:rPr>
          <w:rFonts w:ascii="Times New Roman" w:hAnsi="Times New Roman" w:cs="Times New Roman"/>
          <w:color w:val="000000" w:themeColor="text1"/>
          <w:sz w:val="24"/>
          <w:szCs w:val="24"/>
        </w:rPr>
        <w:t>Tworzenie warunków do wykonywania zadań gminy w obszarze wspierania rodzin</w:t>
      </w:r>
      <w:r w:rsidR="00A2396F" w:rsidRPr="00A2396F">
        <w:rPr>
          <w:rFonts w:ascii="Times New Roman" w:hAnsi="Times New Roman" w:cs="Times New Roman"/>
          <w:color w:val="000000" w:themeColor="text1"/>
          <w:sz w:val="24"/>
          <w:szCs w:val="24"/>
        </w:rPr>
        <w:t>y we współpracy np. ze szkołami.</w:t>
      </w:r>
    </w:p>
    <w:p w14:paraId="52CD3B7C" w14:textId="77777777" w:rsidR="00A2396F" w:rsidRPr="00A2396F" w:rsidRDefault="00527A5E" w:rsidP="00A2396F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96F">
        <w:rPr>
          <w:rFonts w:ascii="Times New Roman" w:hAnsi="Times New Roman" w:cs="Times New Roman"/>
          <w:color w:val="000000" w:themeColor="text1"/>
          <w:sz w:val="24"/>
          <w:szCs w:val="24"/>
        </w:rPr>
        <w:t>Podnoszenie kompetencji pracowników służb, instytucji oraz organizacji zajmujących się problematyką wspierania rodzi</w:t>
      </w:r>
      <w:r w:rsidR="00A2396F" w:rsidRPr="00A2396F">
        <w:rPr>
          <w:rFonts w:ascii="Times New Roman" w:hAnsi="Times New Roman" w:cs="Times New Roman"/>
          <w:color w:val="000000" w:themeColor="text1"/>
          <w:sz w:val="24"/>
          <w:szCs w:val="24"/>
        </w:rPr>
        <w:t>ny i rozwoju pieczy zastępczej.</w:t>
      </w:r>
    </w:p>
    <w:p w14:paraId="05C960E5" w14:textId="4553E72D" w:rsidR="005F2A33" w:rsidRPr="00385DD8" w:rsidRDefault="00527A5E" w:rsidP="00385DD8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Zapewnienie pieczy zastępczej dzieciom w przypadku niemożności sprawowania opieki </w:t>
      </w:r>
      <w:r w:rsidR="00385D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A2396F">
        <w:rPr>
          <w:rFonts w:ascii="Times New Roman" w:hAnsi="Times New Roman" w:cs="Times New Roman"/>
          <w:color w:val="000000" w:themeColor="text1"/>
          <w:sz w:val="24"/>
          <w:szCs w:val="24"/>
        </w:rPr>
        <w:t>i wychowania przez rodziców naturalnych</w:t>
      </w:r>
      <w:r w:rsidR="00A2396F" w:rsidRPr="00A239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23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E29ED6C" w14:textId="77777777" w:rsidR="002B4E67" w:rsidRPr="005E4175" w:rsidRDefault="002B4E67" w:rsidP="005E4175">
      <w:pPr>
        <w:pStyle w:val="Standard"/>
        <w:spacing w:line="360" w:lineRule="auto"/>
        <w:jc w:val="both"/>
        <w:rPr>
          <w:rFonts w:cs="Times New Roman"/>
        </w:rPr>
      </w:pPr>
      <w:r w:rsidRPr="005E4175">
        <w:rPr>
          <w:rFonts w:cs="Times New Roman"/>
        </w:rPr>
        <w:t>Adresatami programu są:</w:t>
      </w:r>
    </w:p>
    <w:p w14:paraId="19860621" w14:textId="77777777" w:rsidR="002B4E67" w:rsidRPr="005E4175" w:rsidRDefault="002B4E67" w:rsidP="005E4175">
      <w:pPr>
        <w:pStyle w:val="Standard"/>
        <w:numPr>
          <w:ilvl w:val="0"/>
          <w:numId w:val="6"/>
        </w:numPr>
        <w:spacing w:line="360" w:lineRule="auto"/>
        <w:ind w:left="284" w:hanging="284"/>
        <w:jc w:val="both"/>
        <w:rPr>
          <w:rFonts w:cs="Times New Roman"/>
        </w:rPr>
      </w:pPr>
      <w:r w:rsidRPr="005E4175">
        <w:rPr>
          <w:rFonts w:cs="Times New Roman"/>
        </w:rPr>
        <w:t>Rodziny przeżywające trudności w wypełnianiu funkcji opiekuńczo– wychowawczych,</w:t>
      </w:r>
    </w:p>
    <w:p w14:paraId="45A5D4D0" w14:textId="77777777" w:rsidR="002B4E67" w:rsidRPr="005E4175" w:rsidRDefault="002B4E67" w:rsidP="005E4175">
      <w:pPr>
        <w:pStyle w:val="Standard"/>
        <w:numPr>
          <w:ilvl w:val="0"/>
          <w:numId w:val="6"/>
        </w:numPr>
        <w:spacing w:line="360" w:lineRule="auto"/>
        <w:ind w:left="284" w:hanging="284"/>
        <w:jc w:val="both"/>
        <w:rPr>
          <w:rFonts w:cs="Times New Roman"/>
        </w:rPr>
      </w:pPr>
      <w:r w:rsidRPr="005E4175">
        <w:rPr>
          <w:rFonts w:cs="Times New Roman"/>
        </w:rPr>
        <w:t>Dzieci i młodzież, którym rodzina nie zapewnia należytej opieki,</w:t>
      </w:r>
    </w:p>
    <w:p w14:paraId="05E20B94" w14:textId="77777777" w:rsidR="002B4E67" w:rsidRPr="005E4175" w:rsidRDefault="002B4E67" w:rsidP="005E4175">
      <w:pPr>
        <w:pStyle w:val="Standard"/>
        <w:numPr>
          <w:ilvl w:val="0"/>
          <w:numId w:val="6"/>
        </w:numPr>
        <w:spacing w:line="360" w:lineRule="auto"/>
        <w:ind w:left="284" w:hanging="284"/>
        <w:jc w:val="both"/>
        <w:rPr>
          <w:rFonts w:cs="Times New Roman"/>
        </w:rPr>
      </w:pPr>
      <w:r w:rsidRPr="005E4175">
        <w:rPr>
          <w:rFonts w:cs="Times New Roman"/>
        </w:rPr>
        <w:t xml:space="preserve">Przedstawiciele instytucji oraz służb pracujących na rzecz dzieci i rodzin.  </w:t>
      </w:r>
    </w:p>
    <w:p w14:paraId="4BE2E257" w14:textId="77777777" w:rsidR="005E4175" w:rsidRPr="005E4175" w:rsidRDefault="005E4175" w:rsidP="005E4175">
      <w:pPr>
        <w:pStyle w:val="Standard"/>
        <w:spacing w:line="360" w:lineRule="auto"/>
        <w:jc w:val="both"/>
        <w:rPr>
          <w:rFonts w:cs="Times New Roman"/>
        </w:rPr>
      </w:pPr>
    </w:p>
    <w:p w14:paraId="4759666A" w14:textId="77777777" w:rsidR="00A624E4" w:rsidRDefault="00A624E4" w:rsidP="005E4175">
      <w:pPr>
        <w:pStyle w:val="Standard"/>
        <w:spacing w:line="360" w:lineRule="auto"/>
        <w:jc w:val="center"/>
        <w:rPr>
          <w:rFonts w:cs="Times New Roman"/>
          <w:b/>
          <w:bCs/>
        </w:rPr>
      </w:pPr>
    </w:p>
    <w:p w14:paraId="5872E42F" w14:textId="77777777" w:rsidR="00A624E4" w:rsidRDefault="00A624E4" w:rsidP="005E4175">
      <w:pPr>
        <w:pStyle w:val="Standard"/>
        <w:spacing w:line="360" w:lineRule="auto"/>
        <w:jc w:val="center"/>
        <w:rPr>
          <w:rFonts w:cs="Times New Roman"/>
          <w:b/>
          <w:bCs/>
        </w:rPr>
      </w:pPr>
    </w:p>
    <w:p w14:paraId="46ADD076" w14:textId="77777777" w:rsidR="00A624E4" w:rsidRDefault="00A624E4" w:rsidP="005E4175">
      <w:pPr>
        <w:pStyle w:val="Standard"/>
        <w:spacing w:line="360" w:lineRule="auto"/>
        <w:jc w:val="center"/>
        <w:rPr>
          <w:rFonts w:cs="Times New Roman"/>
          <w:b/>
          <w:bCs/>
        </w:rPr>
      </w:pPr>
    </w:p>
    <w:p w14:paraId="015A6831" w14:textId="77777777" w:rsidR="00A624E4" w:rsidRDefault="00A624E4" w:rsidP="005E4175">
      <w:pPr>
        <w:pStyle w:val="Standard"/>
        <w:spacing w:line="360" w:lineRule="auto"/>
        <w:jc w:val="center"/>
        <w:rPr>
          <w:rFonts w:cs="Times New Roman"/>
          <w:b/>
          <w:bCs/>
        </w:rPr>
      </w:pPr>
    </w:p>
    <w:p w14:paraId="3AD6E758" w14:textId="15232BF7" w:rsidR="001A7C69" w:rsidRDefault="008F77F6" w:rsidP="00A624E4">
      <w:pPr>
        <w:pStyle w:val="Standard"/>
        <w:spacing w:after="240" w:line="360" w:lineRule="auto"/>
        <w:jc w:val="center"/>
        <w:rPr>
          <w:rFonts w:cs="Times New Roman"/>
          <w:b/>
          <w:bCs/>
        </w:rPr>
      </w:pPr>
      <w:r w:rsidRPr="005E4175">
        <w:rPr>
          <w:rFonts w:cs="Times New Roman"/>
          <w:b/>
          <w:bCs/>
        </w:rPr>
        <w:lastRenderedPageBreak/>
        <w:t>II</w:t>
      </w:r>
      <w:r w:rsidR="00803392" w:rsidRPr="005E4175">
        <w:rPr>
          <w:rFonts w:cs="Times New Roman"/>
          <w:b/>
          <w:bCs/>
        </w:rPr>
        <w:t xml:space="preserve">. Realizacja </w:t>
      </w:r>
      <w:r w:rsidR="001A7C69">
        <w:rPr>
          <w:rFonts w:cs="Times New Roman"/>
          <w:b/>
          <w:bCs/>
        </w:rPr>
        <w:t>u</w:t>
      </w:r>
      <w:r w:rsidR="001A7C69" w:rsidRPr="001A7C69">
        <w:rPr>
          <w:rFonts w:cs="Times New Roman"/>
          <w:b/>
          <w:bCs/>
        </w:rPr>
        <w:t>staw</w:t>
      </w:r>
      <w:r w:rsidR="001A7C69">
        <w:rPr>
          <w:rFonts w:cs="Times New Roman"/>
          <w:b/>
          <w:bCs/>
        </w:rPr>
        <w:t>y</w:t>
      </w:r>
      <w:r w:rsidR="001A7C69" w:rsidRPr="001A7C69">
        <w:rPr>
          <w:rFonts w:cs="Times New Roman"/>
          <w:b/>
          <w:bCs/>
        </w:rPr>
        <w:t xml:space="preserve"> </w:t>
      </w:r>
      <w:r w:rsidR="001A7C69">
        <w:rPr>
          <w:rFonts w:cs="Times New Roman"/>
          <w:b/>
          <w:bCs/>
        </w:rPr>
        <w:t xml:space="preserve">o </w:t>
      </w:r>
      <w:r w:rsidR="001A7C69" w:rsidRPr="001A7C69">
        <w:rPr>
          <w:rFonts w:cs="Times New Roman"/>
          <w:b/>
          <w:bCs/>
        </w:rPr>
        <w:t>wspieraniu rodziny i systemie pieczy zastępczej</w:t>
      </w:r>
    </w:p>
    <w:p w14:paraId="283ED27E" w14:textId="77777777" w:rsidR="002B4E67" w:rsidRPr="005E4175" w:rsidRDefault="00803392" w:rsidP="00A624E4">
      <w:pPr>
        <w:pStyle w:val="Standard"/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A</w:t>
      </w:r>
      <w:r w:rsidRPr="005E4175">
        <w:rPr>
          <w:rFonts w:cs="Times New Roman"/>
          <w:b/>
          <w:bCs/>
        </w:rPr>
        <w:t>systent rodziny</w:t>
      </w:r>
    </w:p>
    <w:p w14:paraId="0D1DE1A6" w14:textId="6D376E17" w:rsidR="00300842" w:rsidRPr="001A7C69" w:rsidRDefault="00300842" w:rsidP="00A624E4">
      <w:pPr>
        <w:pStyle w:val="Standard"/>
        <w:spacing w:after="240" w:line="360" w:lineRule="auto"/>
        <w:jc w:val="both"/>
        <w:rPr>
          <w:rFonts w:cs="Times New Roman"/>
          <w:color w:val="FF0000"/>
        </w:rPr>
      </w:pPr>
      <w:r w:rsidRPr="005E4175">
        <w:rPr>
          <w:rFonts w:cs="Times New Roman"/>
        </w:rPr>
        <w:t xml:space="preserve">Dla zapewnienia realizacji nałożonych na OPS zadań wynikających z Ustawy o wspieraniu rodziny i systemie pieczy zastępczej Ośrodek Pomocy Społecznej </w:t>
      </w:r>
      <w:r w:rsidR="006A6C44">
        <w:rPr>
          <w:rFonts w:cs="Times New Roman"/>
        </w:rPr>
        <w:t>zatrudnił 202</w:t>
      </w:r>
      <w:r w:rsidR="001A7C69">
        <w:rPr>
          <w:rFonts w:cs="Times New Roman"/>
        </w:rPr>
        <w:t>4</w:t>
      </w:r>
      <w:r w:rsidRPr="005E4175">
        <w:rPr>
          <w:rFonts w:cs="Times New Roman"/>
        </w:rPr>
        <w:t xml:space="preserve"> roku asystenta rodziny na podstawie umowy zlecenia. Celem pracy asystenta jest osiągnięcie przez rodzinę którą się opiekuje, podstawowego poziomu stabilności życiowej umożliwiającej jej wychowywanie dzieci. </w:t>
      </w:r>
      <w:r w:rsidR="00A624E4">
        <w:rPr>
          <w:rFonts w:cs="Times New Roman"/>
        </w:rPr>
        <w:t xml:space="preserve">                    </w:t>
      </w:r>
      <w:r w:rsidRPr="005E4175">
        <w:rPr>
          <w:rFonts w:cs="Times New Roman"/>
        </w:rPr>
        <w:t>Asystent wspiera rodziny wychowujące dzieci, w których występują problemy trudne do pokonania samodzielnie przez tę rodzinę, pomaga również rodzicom ubiegającym się o odzyskanie władzy rodzicielskiej. Jego głównym zadaniem jest niedopuszczenie do oddzielenia dzieci od rodziny oraz podjęcie działań zmierzających do zażegnania kryzysu w rodzinie</w:t>
      </w:r>
      <w:r w:rsidRPr="00216336">
        <w:rPr>
          <w:rFonts w:cs="Times New Roman"/>
          <w:color w:val="000000" w:themeColor="text1"/>
        </w:rPr>
        <w:t>. W 20</w:t>
      </w:r>
      <w:r w:rsidR="00A97B08" w:rsidRPr="00216336">
        <w:rPr>
          <w:rFonts w:cs="Times New Roman"/>
          <w:color w:val="000000" w:themeColor="text1"/>
        </w:rPr>
        <w:t>2</w:t>
      </w:r>
      <w:r w:rsidR="001A7C69" w:rsidRPr="00216336">
        <w:rPr>
          <w:rFonts w:cs="Times New Roman"/>
          <w:color w:val="000000" w:themeColor="text1"/>
        </w:rPr>
        <w:t>4</w:t>
      </w:r>
      <w:r w:rsidRPr="00216336">
        <w:rPr>
          <w:rFonts w:cs="Times New Roman"/>
          <w:color w:val="000000" w:themeColor="text1"/>
        </w:rPr>
        <w:t xml:space="preserve"> roku asystent rodziny zatrudniony w OPS w Czerwinie współpracował</w:t>
      </w:r>
      <w:r w:rsidR="000D7CF1" w:rsidRPr="00216336">
        <w:rPr>
          <w:rFonts w:cs="Times New Roman"/>
          <w:color w:val="000000" w:themeColor="text1"/>
        </w:rPr>
        <w:t xml:space="preserve"> </w:t>
      </w:r>
      <w:r w:rsidRPr="00216336">
        <w:rPr>
          <w:rFonts w:cs="Times New Roman"/>
          <w:color w:val="000000" w:themeColor="text1"/>
        </w:rPr>
        <w:t xml:space="preserve">z </w:t>
      </w:r>
      <w:r w:rsidR="00253F7E" w:rsidRPr="00216336">
        <w:rPr>
          <w:rFonts w:cs="Times New Roman"/>
          <w:color w:val="000000" w:themeColor="text1"/>
        </w:rPr>
        <w:t>4</w:t>
      </w:r>
      <w:r w:rsidRPr="00216336">
        <w:rPr>
          <w:rFonts w:cs="Times New Roman"/>
          <w:color w:val="000000" w:themeColor="text1"/>
        </w:rPr>
        <w:t xml:space="preserve"> rodzinami. Wydatkowana kwota ogółem na ten cel wyniosła</w:t>
      </w:r>
      <w:r w:rsidR="00216336" w:rsidRPr="00216336">
        <w:rPr>
          <w:rFonts w:cs="Times New Roman"/>
          <w:color w:val="000000" w:themeColor="text1"/>
        </w:rPr>
        <w:t xml:space="preserve"> 20 869,62</w:t>
      </w:r>
      <w:r w:rsidRPr="00216336">
        <w:rPr>
          <w:rFonts w:cs="Times New Roman"/>
          <w:color w:val="000000" w:themeColor="text1"/>
        </w:rPr>
        <w:t xml:space="preserve"> zł z czego </w:t>
      </w:r>
      <w:r w:rsidR="00216336" w:rsidRPr="00216336">
        <w:rPr>
          <w:rFonts w:cs="Times New Roman"/>
          <w:color w:val="000000" w:themeColor="text1"/>
        </w:rPr>
        <w:t>16 102,09</w:t>
      </w:r>
      <w:r w:rsidRPr="00216336">
        <w:rPr>
          <w:rFonts w:cs="Times New Roman"/>
          <w:color w:val="000000" w:themeColor="text1"/>
        </w:rPr>
        <w:t xml:space="preserve"> zł</w:t>
      </w:r>
      <w:r w:rsidR="000D7CF1" w:rsidRPr="00216336">
        <w:rPr>
          <w:rFonts w:cs="Times New Roman"/>
          <w:color w:val="000000" w:themeColor="text1"/>
        </w:rPr>
        <w:t xml:space="preserve"> </w:t>
      </w:r>
      <w:r w:rsidRPr="00216336">
        <w:rPr>
          <w:rFonts w:cs="Times New Roman"/>
          <w:color w:val="000000" w:themeColor="text1"/>
        </w:rPr>
        <w:t>to były środki własne gminy.</w:t>
      </w:r>
    </w:p>
    <w:p w14:paraId="4E6667C8" w14:textId="77777777" w:rsidR="00300842" w:rsidRPr="005E4175" w:rsidRDefault="00803392" w:rsidP="00A624E4">
      <w:pPr>
        <w:pStyle w:val="Standard"/>
        <w:spacing w:line="360" w:lineRule="auto"/>
        <w:rPr>
          <w:rFonts w:cs="Times New Roman"/>
          <w:b/>
        </w:rPr>
      </w:pPr>
      <w:r w:rsidRPr="005E4175">
        <w:rPr>
          <w:rFonts w:cs="Times New Roman"/>
          <w:b/>
        </w:rPr>
        <w:t>Wsp</w:t>
      </w:r>
      <w:r>
        <w:rPr>
          <w:rFonts w:cs="Times New Roman"/>
          <w:b/>
        </w:rPr>
        <w:t>arcie kobiet w ciąży i rodzin „Z</w:t>
      </w:r>
      <w:r w:rsidRPr="005E4175">
        <w:rPr>
          <w:rFonts w:cs="Times New Roman"/>
          <w:b/>
        </w:rPr>
        <w:t>a życiem”</w:t>
      </w:r>
    </w:p>
    <w:p w14:paraId="49A852A0" w14:textId="5E2E9B6D" w:rsidR="002B4E67" w:rsidRPr="005E4175" w:rsidRDefault="00300842" w:rsidP="00A624E4">
      <w:pPr>
        <w:pStyle w:val="Standard"/>
        <w:spacing w:after="240" w:line="360" w:lineRule="auto"/>
        <w:jc w:val="both"/>
        <w:rPr>
          <w:rFonts w:cs="Times New Roman"/>
        </w:rPr>
      </w:pPr>
      <w:r w:rsidRPr="005E4175">
        <w:rPr>
          <w:rFonts w:cs="Times New Roman"/>
        </w:rPr>
        <w:t xml:space="preserve">Od 1 stycznia 2017 roku z tytułu urodzenia dziecka z ciężkim i nieodwracalnym upośledzeniem albo nieuleczalną chorobą zagrażającą życiu, przysługuje prawo do jednorazowego świadczenia </w:t>
      </w:r>
      <w:r w:rsidR="00385DD8">
        <w:rPr>
          <w:rFonts w:cs="Times New Roman"/>
        </w:rPr>
        <w:t xml:space="preserve">                             </w:t>
      </w:r>
      <w:r w:rsidRPr="005E4175">
        <w:rPr>
          <w:rFonts w:cs="Times New Roman"/>
        </w:rPr>
        <w:t>w wysokości 4000,00 zł przyznan</w:t>
      </w:r>
      <w:r w:rsidR="00C31A06">
        <w:rPr>
          <w:rFonts w:cs="Times New Roman"/>
        </w:rPr>
        <w:t>ego</w:t>
      </w:r>
      <w:r w:rsidRPr="005E4175">
        <w:rPr>
          <w:rFonts w:cs="Times New Roman"/>
        </w:rPr>
        <w:t xml:space="preserve"> na podstawie ustawy z dnia 4 listopada 2016 roku o wsparciu kobiet w ciąży i rodzin „Za życiem”. Świadczenie przysługuje bez względu na osiągane dochody. </w:t>
      </w:r>
      <w:r w:rsidR="00385DD8">
        <w:rPr>
          <w:rFonts w:cs="Times New Roman"/>
        </w:rPr>
        <w:t xml:space="preserve">                   </w:t>
      </w:r>
      <w:r w:rsidRPr="009656C7">
        <w:rPr>
          <w:rFonts w:cs="Times New Roman"/>
          <w:color w:val="000000" w:themeColor="text1"/>
        </w:rPr>
        <w:t xml:space="preserve">W gminie Czerwin w </w:t>
      </w:r>
      <w:r w:rsidR="00907FE0" w:rsidRPr="009656C7">
        <w:rPr>
          <w:rFonts w:cs="Times New Roman"/>
          <w:color w:val="000000" w:themeColor="text1"/>
        </w:rPr>
        <w:t>202</w:t>
      </w:r>
      <w:r w:rsidR="001A7C69">
        <w:rPr>
          <w:rFonts w:cs="Times New Roman"/>
          <w:color w:val="000000" w:themeColor="text1"/>
        </w:rPr>
        <w:t>4</w:t>
      </w:r>
      <w:r w:rsidRPr="009656C7">
        <w:rPr>
          <w:rFonts w:cs="Times New Roman"/>
          <w:color w:val="000000" w:themeColor="text1"/>
        </w:rPr>
        <w:t xml:space="preserve"> roku </w:t>
      </w:r>
      <w:r w:rsidR="00A85622">
        <w:rPr>
          <w:rFonts w:cs="Times New Roman"/>
          <w:color w:val="000000" w:themeColor="text1"/>
        </w:rPr>
        <w:t xml:space="preserve">nie </w:t>
      </w:r>
      <w:r w:rsidRPr="009656C7">
        <w:rPr>
          <w:rFonts w:cs="Times New Roman"/>
          <w:color w:val="000000" w:themeColor="text1"/>
        </w:rPr>
        <w:t xml:space="preserve">wypłacono </w:t>
      </w:r>
      <w:r w:rsidR="00A85622">
        <w:rPr>
          <w:rFonts w:cs="Times New Roman"/>
          <w:color w:val="000000" w:themeColor="text1"/>
        </w:rPr>
        <w:t>żadnego</w:t>
      </w:r>
      <w:r w:rsidRPr="009656C7">
        <w:rPr>
          <w:rFonts w:cs="Times New Roman"/>
          <w:color w:val="000000" w:themeColor="text1"/>
        </w:rPr>
        <w:t xml:space="preserve"> świadczeni</w:t>
      </w:r>
      <w:r w:rsidR="00A85622">
        <w:rPr>
          <w:rFonts w:cs="Times New Roman"/>
          <w:color w:val="000000" w:themeColor="text1"/>
        </w:rPr>
        <w:t>a</w:t>
      </w:r>
      <w:r w:rsidRPr="009656C7">
        <w:rPr>
          <w:rFonts w:cs="Times New Roman"/>
          <w:color w:val="000000" w:themeColor="text1"/>
        </w:rPr>
        <w:t>.</w:t>
      </w:r>
    </w:p>
    <w:p w14:paraId="59769E56" w14:textId="77777777" w:rsidR="00300842" w:rsidRPr="005E4175" w:rsidRDefault="00803392" w:rsidP="00A624E4">
      <w:pPr>
        <w:pStyle w:val="Standard"/>
        <w:spacing w:line="360" w:lineRule="auto"/>
        <w:rPr>
          <w:rFonts w:cs="Times New Roman"/>
          <w:b/>
          <w:color w:val="000000" w:themeColor="text1"/>
        </w:rPr>
      </w:pPr>
      <w:r w:rsidRPr="005E4175">
        <w:rPr>
          <w:rFonts w:cs="Times New Roman"/>
          <w:b/>
          <w:color w:val="000000" w:themeColor="text1"/>
        </w:rPr>
        <w:t>Interdyscyplinarna pomoc dla osób doświ</w:t>
      </w:r>
      <w:r>
        <w:rPr>
          <w:rFonts w:cs="Times New Roman"/>
          <w:b/>
          <w:color w:val="000000" w:themeColor="text1"/>
        </w:rPr>
        <w:t>adczających przemocy w rodzinie</w:t>
      </w:r>
    </w:p>
    <w:p w14:paraId="3708403D" w14:textId="3E242B55" w:rsidR="00185B50" w:rsidRDefault="00300842" w:rsidP="005E4175">
      <w:pPr>
        <w:pStyle w:val="Standard"/>
        <w:spacing w:line="360" w:lineRule="auto"/>
        <w:jc w:val="both"/>
        <w:rPr>
          <w:rFonts w:cs="Times New Roman"/>
          <w:color w:val="000000" w:themeColor="text1"/>
        </w:rPr>
      </w:pPr>
      <w:r w:rsidRPr="005E4175">
        <w:rPr>
          <w:rFonts w:cs="Times New Roman"/>
          <w:color w:val="000000" w:themeColor="text1"/>
        </w:rPr>
        <w:t xml:space="preserve">Zgodnie z ustawą o przeciwdziałaniu przemocy </w:t>
      </w:r>
      <w:r w:rsidR="0039503B">
        <w:rPr>
          <w:rFonts w:cs="Times New Roman"/>
          <w:color w:val="000000" w:themeColor="text1"/>
        </w:rPr>
        <w:t>domowej</w:t>
      </w:r>
      <w:r w:rsidRPr="005E4175">
        <w:rPr>
          <w:rFonts w:cs="Times New Roman"/>
          <w:color w:val="000000" w:themeColor="text1"/>
        </w:rPr>
        <w:t xml:space="preserve"> pracownicy Ośrodka Pomocy Społecznej w Czerwinie uczestniczą w pracach Zespołu Interdyscyplinarnego.  Kierownik Ośrodka pełniący funkcję Przewodniczącego Zespołu wraz z pracownikami </w:t>
      </w:r>
      <w:r w:rsidR="00C31A06" w:rsidRPr="005E4175">
        <w:rPr>
          <w:rFonts w:cs="Times New Roman"/>
          <w:color w:val="000000" w:themeColor="text1"/>
        </w:rPr>
        <w:t xml:space="preserve">Ośrodka </w:t>
      </w:r>
      <w:r w:rsidRPr="005E4175">
        <w:rPr>
          <w:rFonts w:cs="Times New Roman"/>
          <w:color w:val="000000" w:themeColor="text1"/>
        </w:rPr>
        <w:t xml:space="preserve">i specjalistami są zaangażowani we współpracę z przedstawicielami podmiotów na rzecz przeciwdziałania przemocy w rodzinie. </w:t>
      </w:r>
      <w:r w:rsidR="00385DD8">
        <w:rPr>
          <w:rFonts w:cs="Times New Roman"/>
          <w:color w:val="000000" w:themeColor="text1"/>
        </w:rPr>
        <w:t xml:space="preserve">                </w:t>
      </w:r>
      <w:r w:rsidRPr="005E4175">
        <w:rPr>
          <w:rFonts w:cs="Times New Roman"/>
          <w:color w:val="000000" w:themeColor="text1"/>
        </w:rPr>
        <w:t xml:space="preserve">Do zadań jakie są podejmowane należą w szczególności: diagnozowanie problemu przemocy </w:t>
      </w:r>
      <w:r w:rsidR="00385DD8">
        <w:rPr>
          <w:rFonts w:cs="Times New Roman"/>
          <w:color w:val="000000" w:themeColor="text1"/>
        </w:rPr>
        <w:t xml:space="preserve">                        </w:t>
      </w:r>
      <w:r w:rsidRPr="005E4175">
        <w:rPr>
          <w:rFonts w:cs="Times New Roman"/>
          <w:color w:val="000000" w:themeColor="text1"/>
        </w:rPr>
        <w:t xml:space="preserve">w rodzinie, podejmowanie działań w środowisku zagrożonym przemocą w rodzinie, mających na celu przeciwdziałanie temu zjawisku, inicjowanie interwencji w środowisku dotkniętym przemocą </w:t>
      </w:r>
      <w:r w:rsidR="00385DD8">
        <w:rPr>
          <w:rFonts w:cs="Times New Roman"/>
          <w:color w:val="000000" w:themeColor="text1"/>
        </w:rPr>
        <w:t xml:space="preserve">   </w:t>
      </w:r>
      <w:r w:rsidRPr="005E4175">
        <w:rPr>
          <w:rFonts w:cs="Times New Roman"/>
          <w:color w:val="000000" w:themeColor="text1"/>
        </w:rPr>
        <w:t xml:space="preserve">w rodzinie, rozpowszechnianiu informacji o instytucjach, osobach i możliwościach udzielenia pomocy w środowisku lokalnym, inicjowanie działań w stosunku do osób stosujących przemoc </w:t>
      </w:r>
      <w:r w:rsidR="00A624E4">
        <w:rPr>
          <w:rFonts w:cs="Times New Roman"/>
          <w:color w:val="000000" w:themeColor="text1"/>
        </w:rPr>
        <w:t xml:space="preserve">                    </w:t>
      </w:r>
      <w:r w:rsidRPr="005E4175">
        <w:rPr>
          <w:rFonts w:cs="Times New Roman"/>
          <w:color w:val="000000" w:themeColor="text1"/>
        </w:rPr>
        <w:t xml:space="preserve">w rodzinie, opracowanie i realizacja planu pomocy w indywidualnych przypadkach wystąpienia przemocy w rodzinie, monitorowanie sytuacji rodzin, dokumentowanie działań podejmowanych wobec rodzin oraz elektów tych działań. Działania realizowane przez pracowników opierają się na podstawie </w:t>
      </w:r>
      <w:r w:rsidR="0039503B" w:rsidRPr="0039503B">
        <w:rPr>
          <w:rFonts w:cs="Times New Roman"/>
          <w:color w:val="000000" w:themeColor="text1"/>
        </w:rPr>
        <w:t>Rozporządzeni</w:t>
      </w:r>
      <w:r w:rsidR="0039503B">
        <w:rPr>
          <w:rFonts w:cs="Times New Roman"/>
          <w:color w:val="000000" w:themeColor="text1"/>
        </w:rPr>
        <w:t xml:space="preserve">a </w:t>
      </w:r>
      <w:r w:rsidR="0039503B" w:rsidRPr="0039503B">
        <w:rPr>
          <w:rFonts w:cs="Times New Roman"/>
          <w:color w:val="000000" w:themeColor="text1"/>
        </w:rPr>
        <w:t>Rady Ministrów</w:t>
      </w:r>
      <w:r w:rsidR="0039503B">
        <w:rPr>
          <w:rFonts w:cs="Times New Roman"/>
          <w:color w:val="000000" w:themeColor="text1"/>
        </w:rPr>
        <w:t xml:space="preserve"> </w:t>
      </w:r>
      <w:r w:rsidR="0039503B" w:rsidRPr="0039503B">
        <w:rPr>
          <w:rFonts w:cs="Times New Roman"/>
          <w:color w:val="000000" w:themeColor="text1"/>
        </w:rPr>
        <w:t>z dnia 6 września 2023 r</w:t>
      </w:r>
      <w:r w:rsidR="0039503B">
        <w:rPr>
          <w:rFonts w:cs="Times New Roman"/>
          <w:color w:val="000000" w:themeColor="text1"/>
        </w:rPr>
        <w:t xml:space="preserve">oku </w:t>
      </w:r>
      <w:r w:rsidR="0039503B" w:rsidRPr="0039503B">
        <w:rPr>
          <w:rFonts w:cs="Times New Roman"/>
          <w:color w:val="000000" w:themeColor="text1"/>
        </w:rPr>
        <w:t>w sprawie procedury "Niebieskie Karty" oraz wzorów formularzy "Niebieska Karta"</w:t>
      </w:r>
      <w:r w:rsidRPr="005E4175">
        <w:rPr>
          <w:rFonts w:cs="Times New Roman"/>
          <w:color w:val="000000" w:themeColor="text1"/>
        </w:rPr>
        <w:t>, jak również na „</w:t>
      </w:r>
      <w:r w:rsidR="0039503B" w:rsidRPr="0039503B">
        <w:rPr>
          <w:rFonts w:cs="Times New Roman"/>
          <w:color w:val="000000" w:themeColor="text1"/>
        </w:rPr>
        <w:t xml:space="preserve">gminnym programie </w:t>
      </w:r>
      <w:r w:rsidR="0039503B" w:rsidRPr="0039503B">
        <w:rPr>
          <w:rFonts w:cs="Times New Roman"/>
          <w:color w:val="000000" w:themeColor="text1"/>
        </w:rPr>
        <w:lastRenderedPageBreak/>
        <w:t>przeciwdziałania przemocy domowej oraz ochrony osób doznających przemocy domowej w gminie Czerwin.</w:t>
      </w:r>
      <w:r w:rsidRPr="005E4175">
        <w:rPr>
          <w:rFonts w:cs="Times New Roman"/>
          <w:color w:val="000000" w:themeColor="text1"/>
        </w:rPr>
        <w:t xml:space="preserve"> Wobec zgłoszenia lub podejrzenia, że osoba dorosła lub dziecko zostało dotknięte przemocą w rodzinie, wypełnia się specjalny formularz „Niebieska Karta”, który wszczyna procedurę i zostaje skierowany do Przewodniczącego Zespołu Interdyscyplinarnego - siedziba Ośrodka Pomocy Społecznej w Czerwinie. Zostaje powołana wtedy grupa </w:t>
      </w:r>
      <w:proofErr w:type="spellStart"/>
      <w:r w:rsidR="0039503B">
        <w:rPr>
          <w:rFonts w:cs="Times New Roman"/>
          <w:color w:val="000000" w:themeColor="text1"/>
        </w:rPr>
        <w:t>diagnostyczno</w:t>
      </w:r>
      <w:proofErr w:type="spellEnd"/>
      <w:r w:rsidR="0039503B">
        <w:rPr>
          <w:rFonts w:cs="Times New Roman"/>
          <w:color w:val="000000" w:themeColor="text1"/>
        </w:rPr>
        <w:t xml:space="preserve">  </w:t>
      </w:r>
      <w:r w:rsidR="0062719A">
        <w:rPr>
          <w:rFonts w:cs="Times New Roman"/>
          <w:color w:val="000000" w:themeColor="text1"/>
        </w:rPr>
        <w:t xml:space="preserve">- </w:t>
      </w:r>
      <w:r w:rsidR="0039503B">
        <w:rPr>
          <w:rFonts w:cs="Times New Roman"/>
          <w:color w:val="000000" w:themeColor="text1"/>
        </w:rPr>
        <w:t>pomocowa</w:t>
      </w:r>
      <w:r w:rsidRPr="005E4175">
        <w:rPr>
          <w:rFonts w:cs="Times New Roman"/>
          <w:color w:val="000000" w:themeColor="text1"/>
        </w:rPr>
        <w:t>, składająca się z przedstawicieli jednostek organizacyjnych pomocy społecznej,</w:t>
      </w:r>
      <w:r w:rsidR="005E4175">
        <w:rPr>
          <w:rFonts w:cs="Times New Roman"/>
          <w:color w:val="000000" w:themeColor="text1"/>
        </w:rPr>
        <w:t xml:space="preserve"> </w:t>
      </w:r>
      <w:r w:rsidRPr="005E4175">
        <w:rPr>
          <w:rFonts w:cs="Times New Roman"/>
          <w:color w:val="000000" w:themeColor="text1"/>
        </w:rPr>
        <w:t xml:space="preserve">gminnej komisji rozwiązywania problemów alkoholowych, Policji, Sądu, oświaty i ochrony zdrowia, która zajmuje się konkretnym </w:t>
      </w:r>
      <w:r w:rsidRPr="00DC2B3C">
        <w:rPr>
          <w:rFonts w:cs="Times New Roman"/>
          <w:color w:val="000000" w:themeColor="text1"/>
        </w:rPr>
        <w:t>przypadkiem.</w:t>
      </w:r>
      <w:r w:rsidR="005E4175" w:rsidRPr="00DC2B3C">
        <w:rPr>
          <w:rFonts w:cs="Times New Roman"/>
          <w:color w:val="000000" w:themeColor="text1"/>
        </w:rPr>
        <w:t xml:space="preserve"> </w:t>
      </w:r>
    </w:p>
    <w:p w14:paraId="3A0C1908" w14:textId="5D99E102" w:rsidR="00185B50" w:rsidRDefault="002B0D23" w:rsidP="005E4175">
      <w:pPr>
        <w:pStyle w:val="Standard"/>
        <w:spacing w:line="36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W dniu </w:t>
      </w:r>
      <w:r w:rsidRPr="002B0D23">
        <w:rPr>
          <w:rFonts w:cs="Times New Roman"/>
          <w:color w:val="000000" w:themeColor="text1"/>
        </w:rPr>
        <w:t xml:space="preserve">22 czerwca 2023 r. </w:t>
      </w:r>
      <w:r>
        <w:rPr>
          <w:rFonts w:cs="Times New Roman"/>
          <w:color w:val="000000" w:themeColor="text1"/>
        </w:rPr>
        <w:t>weszły</w:t>
      </w:r>
      <w:r w:rsidRPr="002B0D23">
        <w:rPr>
          <w:rFonts w:cs="Times New Roman"/>
          <w:color w:val="000000" w:themeColor="text1"/>
        </w:rPr>
        <w:t xml:space="preserve"> w życie przepisy, które </w:t>
      </w:r>
      <w:r>
        <w:rPr>
          <w:rFonts w:cs="Times New Roman"/>
          <w:color w:val="000000" w:themeColor="text1"/>
        </w:rPr>
        <w:t>spowodowały</w:t>
      </w:r>
      <w:r w:rsidRPr="002B0D23">
        <w:rPr>
          <w:rFonts w:cs="Times New Roman"/>
          <w:color w:val="000000" w:themeColor="text1"/>
        </w:rPr>
        <w:t xml:space="preserve"> nowy charakter funkcjonowani</w:t>
      </w:r>
      <w:r w:rsidR="00853458">
        <w:rPr>
          <w:rFonts w:cs="Times New Roman"/>
          <w:color w:val="000000" w:themeColor="text1"/>
        </w:rPr>
        <w:t>a</w:t>
      </w:r>
      <w:r w:rsidRPr="002B0D23">
        <w:rPr>
          <w:rFonts w:cs="Times New Roman"/>
          <w:color w:val="000000" w:themeColor="text1"/>
        </w:rPr>
        <w:t xml:space="preserve"> zespołów i grup pracujących w obszarze przeciwdziałania przemocy. </w:t>
      </w:r>
      <w:r w:rsidR="00A624E4">
        <w:rPr>
          <w:rFonts w:cs="Times New Roman"/>
          <w:color w:val="000000" w:themeColor="text1"/>
        </w:rPr>
        <w:t xml:space="preserve">                   </w:t>
      </w:r>
      <w:r w:rsidRPr="002B0D23">
        <w:rPr>
          <w:rFonts w:cs="Times New Roman"/>
          <w:color w:val="000000" w:themeColor="text1"/>
        </w:rPr>
        <w:t xml:space="preserve">Pierwszym zauważalnym elementem </w:t>
      </w:r>
      <w:r>
        <w:rPr>
          <w:rFonts w:cs="Times New Roman"/>
          <w:color w:val="000000" w:themeColor="text1"/>
        </w:rPr>
        <w:t>jest</w:t>
      </w:r>
      <w:r w:rsidRPr="002B0D23">
        <w:rPr>
          <w:rFonts w:cs="Times New Roman"/>
          <w:color w:val="000000" w:themeColor="text1"/>
        </w:rPr>
        <w:t xml:space="preserve"> zastąpienie sformułowania „przemoc w rodzinie” wyrażeniem „przemoc domowa”.</w:t>
      </w:r>
      <w:r>
        <w:rPr>
          <w:rFonts w:cs="Times New Roman"/>
          <w:color w:val="000000" w:themeColor="text1"/>
        </w:rPr>
        <w:t xml:space="preserve"> </w:t>
      </w:r>
      <w:r w:rsidRPr="002B0D23">
        <w:rPr>
          <w:rFonts w:cs="Times New Roman"/>
          <w:color w:val="000000" w:themeColor="text1"/>
        </w:rPr>
        <w:t>Ustawa przewiduje utworzenie Zespołu do spraw Przeciwdziałania Przemocy Domowej w miejsce obecnie funkcjonującego Zespołu do spraw Przeciwdziałania Przemocy</w:t>
      </w:r>
      <w:r w:rsidR="00A624E4">
        <w:rPr>
          <w:rFonts w:cs="Times New Roman"/>
          <w:color w:val="000000" w:themeColor="text1"/>
        </w:rPr>
        <w:t xml:space="preserve"> </w:t>
      </w:r>
      <w:r w:rsidRPr="002B0D23">
        <w:rPr>
          <w:rFonts w:cs="Times New Roman"/>
          <w:color w:val="000000" w:themeColor="text1"/>
        </w:rPr>
        <w:t>w Rodzinie.</w:t>
      </w:r>
      <w:r>
        <w:rPr>
          <w:rFonts w:cs="Times New Roman"/>
          <w:color w:val="000000" w:themeColor="text1"/>
        </w:rPr>
        <w:t xml:space="preserve"> Wobec </w:t>
      </w:r>
      <w:r w:rsidR="005F2A33">
        <w:rPr>
          <w:rFonts w:cs="Times New Roman"/>
          <w:color w:val="000000" w:themeColor="text1"/>
        </w:rPr>
        <w:t>powyższego</w:t>
      </w:r>
      <w:r>
        <w:rPr>
          <w:rFonts w:cs="Times New Roman"/>
          <w:color w:val="000000" w:themeColor="text1"/>
        </w:rPr>
        <w:t xml:space="preserve"> w dniu </w:t>
      </w:r>
      <w:r w:rsidR="005F2A33">
        <w:rPr>
          <w:rFonts w:cs="Times New Roman"/>
          <w:color w:val="000000" w:themeColor="text1"/>
        </w:rPr>
        <w:t xml:space="preserve"> 20 września 2023 roku Wójt Gminy Czerwin powołał </w:t>
      </w:r>
      <w:r w:rsidR="005F2A33" w:rsidRPr="002B0D23">
        <w:rPr>
          <w:rFonts w:cs="Times New Roman"/>
          <w:color w:val="000000" w:themeColor="text1"/>
        </w:rPr>
        <w:t>Zesp</w:t>
      </w:r>
      <w:r w:rsidR="00853458">
        <w:rPr>
          <w:rFonts w:cs="Times New Roman"/>
          <w:color w:val="000000" w:themeColor="text1"/>
        </w:rPr>
        <w:t>ó</w:t>
      </w:r>
      <w:r w:rsidR="005F2A33" w:rsidRPr="002B0D23">
        <w:rPr>
          <w:rFonts w:cs="Times New Roman"/>
          <w:color w:val="000000" w:themeColor="text1"/>
        </w:rPr>
        <w:t xml:space="preserve">ł </w:t>
      </w:r>
      <w:r w:rsidR="00AF2B0B">
        <w:rPr>
          <w:rFonts w:cs="Times New Roman"/>
          <w:color w:val="000000" w:themeColor="text1"/>
        </w:rPr>
        <w:t xml:space="preserve">Interdyscyplinarny </w:t>
      </w:r>
      <w:r w:rsidR="005F2A33" w:rsidRPr="002B0D23">
        <w:rPr>
          <w:rFonts w:cs="Times New Roman"/>
          <w:color w:val="000000" w:themeColor="text1"/>
        </w:rPr>
        <w:t>do spraw Przeciwdziałania Przemocy Domowej</w:t>
      </w:r>
      <w:r w:rsidR="00AF2B0B">
        <w:rPr>
          <w:rFonts w:cs="Times New Roman"/>
          <w:color w:val="000000" w:themeColor="text1"/>
        </w:rPr>
        <w:t xml:space="preserve"> w Gminie Czerwin</w:t>
      </w:r>
      <w:r w:rsidR="005F2A33">
        <w:rPr>
          <w:rFonts w:cs="Times New Roman"/>
          <w:color w:val="000000" w:themeColor="text1"/>
        </w:rPr>
        <w:t>.</w:t>
      </w:r>
    </w:p>
    <w:p w14:paraId="36A53DC2" w14:textId="63DC813E" w:rsidR="00300842" w:rsidRPr="00C62BA2" w:rsidRDefault="00300842" w:rsidP="005E4175">
      <w:pPr>
        <w:pStyle w:val="Standard"/>
        <w:spacing w:line="360" w:lineRule="auto"/>
        <w:jc w:val="both"/>
        <w:rPr>
          <w:rFonts w:cs="Times New Roman"/>
          <w:color w:val="000000" w:themeColor="text1"/>
        </w:rPr>
      </w:pPr>
      <w:r w:rsidRPr="00C62BA2">
        <w:rPr>
          <w:rFonts w:cs="Times New Roman"/>
          <w:color w:val="000000" w:themeColor="text1"/>
        </w:rPr>
        <w:t>W 20</w:t>
      </w:r>
      <w:r w:rsidR="00DC2B3C" w:rsidRPr="00C62BA2">
        <w:rPr>
          <w:rFonts w:cs="Times New Roman"/>
          <w:color w:val="000000" w:themeColor="text1"/>
        </w:rPr>
        <w:t>2</w:t>
      </w:r>
      <w:r w:rsidR="0062719A" w:rsidRPr="00C62BA2">
        <w:rPr>
          <w:rFonts w:cs="Times New Roman"/>
          <w:color w:val="000000" w:themeColor="text1"/>
        </w:rPr>
        <w:t>4</w:t>
      </w:r>
      <w:r w:rsidRPr="00C62BA2">
        <w:rPr>
          <w:rFonts w:cs="Times New Roman"/>
          <w:color w:val="000000" w:themeColor="text1"/>
        </w:rPr>
        <w:t xml:space="preserve"> roku odbyło się </w:t>
      </w:r>
      <w:r w:rsidR="0062719A" w:rsidRPr="00C62BA2">
        <w:rPr>
          <w:rFonts w:cs="Times New Roman"/>
          <w:color w:val="000000" w:themeColor="text1"/>
        </w:rPr>
        <w:t>7</w:t>
      </w:r>
      <w:r w:rsidRPr="00C62BA2">
        <w:rPr>
          <w:rFonts w:cs="Times New Roman"/>
          <w:color w:val="000000" w:themeColor="text1"/>
        </w:rPr>
        <w:t xml:space="preserve"> posiedzeń Zespołu Interdyscyplinarnego</w:t>
      </w:r>
      <w:r w:rsidR="00185B50" w:rsidRPr="00C62BA2">
        <w:rPr>
          <w:rFonts w:cs="Times New Roman"/>
          <w:color w:val="000000" w:themeColor="text1"/>
        </w:rPr>
        <w:t xml:space="preserve"> oraz </w:t>
      </w:r>
      <w:r w:rsidR="0062719A" w:rsidRPr="00C62BA2">
        <w:rPr>
          <w:rFonts w:cs="Times New Roman"/>
          <w:color w:val="000000" w:themeColor="text1"/>
        </w:rPr>
        <w:t>1</w:t>
      </w:r>
      <w:r w:rsidR="00185B50" w:rsidRPr="00C62BA2">
        <w:rPr>
          <w:rFonts w:cs="Times New Roman"/>
          <w:color w:val="000000" w:themeColor="text1"/>
        </w:rPr>
        <w:t xml:space="preserve">6 spotkań grup </w:t>
      </w:r>
      <w:proofErr w:type="spellStart"/>
      <w:r w:rsidR="00185B50" w:rsidRPr="00C62BA2">
        <w:rPr>
          <w:rFonts w:cs="Times New Roman"/>
          <w:color w:val="000000" w:themeColor="text1"/>
        </w:rPr>
        <w:t>diagnostyczno</w:t>
      </w:r>
      <w:proofErr w:type="spellEnd"/>
      <w:r w:rsidR="00185B50" w:rsidRPr="00C62BA2">
        <w:rPr>
          <w:rFonts w:cs="Times New Roman"/>
          <w:color w:val="000000" w:themeColor="text1"/>
        </w:rPr>
        <w:t xml:space="preserve"> - pomocowych. </w:t>
      </w:r>
      <w:r w:rsidRPr="00C62BA2">
        <w:rPr>
          <w:rFonts w:cs="Times New Roman"/>
          <w:color w:val="000000" w:themeColor="text1"/>
        </w:rPr>
        <w:t xml:space="preserve">W ramach procedury założono </w:t>
      </w:r>
      <w:r w:rsidR="0062719A" w:rsidRPr="00C62BA2">
        <w:rPr>
          <w:rFonts w:cs="Times New Roman"/>
          <w:color w:val="000000" w:themeColor="text1"/>
        </w:rPr>
        <w:t>4</w:t>
      </w:r>
      <w:r w:rsidRPr="00C62BA2">
        <w:rPr>
          <w:rFonts w:cs="Times New Roman"/>
          <w:color w:val="000000" w:themeColor="text1"/>
        </w:rPr>
        <w:t xml:space="preserve"> Niebieskich Kart</w:t>
      </w:r>
      <w:r w:rsidR="0062719A" w:rsidRPr="00C62BA2">
        <w:rPr>
          <w:rFonts w:cs="Times New Roman"/>
          <w:color w:val="000000" w:themeColor="text1"/>
        </w:rPr>
        <w:t>,</w:t>
      </w:r>
      <w:r w:rsidRPr="00C62BA2">
        <w:rPr>
          <w:rFonts w:cs="Times New Roman"/>
          <w:color w:val="000000" w:themeColor="text1"/>
        </w:rPr>
        <w:t xml:space="preserve"> a także </w:t>
      </w:r>
      <w:r w:rsidR="00E843D3" w:rsidRPr="00C62BA2">
        <w:rPr>
          <w:rFonts w:cs="Times New Roman"/>
          <w:color w:val="000000" w:themeColor="text1"/>
        </w:rPr>
        <w:t>kontynuowano</w:t>
      </w:r>
      <w:r w:rsidRPr="00C62BA2">
        <w:rPr>
          <w:rFonts w:cs="Times New Roman"/>
          <w:color w:val="000000" w:themeColor="text1"/>
        </w:rPr>
        <w:t xml:space="preserve"> </w:t>
      </w:r>
      <w:r w:rsidR="0062719A" w:rsidRPr="00C62BA2">
        <w:rPr>
          <w:rFonts w:cs="Times New Roman"/>
          <w:color w:val="000000" w:themeColor="text1"/>
        </w:rPr>
        <w:t>4</w:t>
      </w:r>
      <w:r w:rsidRPr="00C62BA2">
        <w:rPr>
          <w:rFonts w:cs="Times New Roman"/>
          <w:color w:val="000000" w:themeColor="text1"/>
        </w:rPr>
        <w:t xml:space="preserve"> procedury z lat ubiegłych.</w:t>
      </w:r>
    </w:p>
    <w:p w14:paraId="7C3F0042" w14:textId="216ED633" w:rsidR="00300842" w:rsidRPr="00C62BA2" w:rsidRDefault="00300842" w:rsidP="005E4175">
      <w:pPr>
        <w:pStyle w:val="Standard"/>
        <w:spacing w:line="360" w:lineRule="auto"/>
        <w:jc w:val="both"/>
        <w:rPr>
          <w:rFonts w:cs="Times New Roman"/>
          <w:color w:val="000000" w:themeColor="text1"/>
        </w:rPr>
      </w:pPr>
      <w:r w:rsidRPr="00C62BA2">
        <w:rPr>
          <w:rFonts w:cs="Times New Roman"/>
          <w:color w:val="000000" w:themeColor="text1"/>
        </w:rPr>
        <w:t>W 20</w:t>
      </w:r>
      <w:r w:rsidR="00DC2B3C" w:rsidRPr="00C62BA2">
        <w:rPr>
          <w:rFonts w:cs="Times New Roman"/>
          <w:color w:val="000000" w:themeColor="text1"/>
        </w:rPr>
        <w:t>2</w:t>
      </w:r>
      <w:r w:rsidR="0062719A" w:rsidRPr="00C62BA2">
        <w:rPr>
          <w:rFonts w:cs="Times New Roman"/>
          <w:color w:val="000000" w:themeColor="text1"/>
        </w:rPr>
        <w:t>4</w:t>
      </w:r>
      <w:r w:rsidRPr="00C62BA2">
        <w:rPr>
          <w:rFonts w:cs="Times New Roman"/>
          <w:color w:val="000000" w:themeColor="text1"/>
        </w:rPr>
        <w:t xml:space="preserve"> roku zakończ</w:t>
      </w:r>
      <w:r w:rsidR="002B0D23" w:rsidRPr="00C62BA2">
        <w:rPr>
          <w:rFonts w:cs="Times New Roman"/>
          <w:color w:val="000000" w:themeColor="text1"/>
        </w:rPr>
        <w:t>ono</w:t>
      </w:r>
      <w:r w:rsidRPr="00C62BA2">
        <w:rPr>
          <w:rFonts w:cs="Times New Roman"/>
          <w:color w:val="000000" w:themeColor="text1"/>
        </w:rPr>
        <w:t xml:space="preserve"> </w:t>
      </w:r>
      <w:r w:rsidR="0062719A" w:rsidRPr="00C62BA2">
        <w:rPr>
          <w:rFonts w:cs="Times New Roman"/>
          <w:color w:val="000000" w:themeColor="text1"/>
        </w:rPr>
        <w:t>5</w:t>
      </w:r>
      <w:r w:rsidRPr="00C62BA2">
        <w:rPr>
          <w:rFonts w:cs="Times New Roman"/>
          <w:color w:val="000000" w:themeColor="text1"/>
        </w:rPr>
        <w:t xml:space="preserve"> procedur</w:t>
      </w:r>
      <w:r w:rsidR="002B0D23" w:rsidRPr="00C62BA2">
        <w:rPr>
          <w:rFonts w:cs="Times New Roman"/>
          <w:color w:val="000000" w:themeColor="text1"/>
        </w:rPr>
        <w:t>y</w:t>
      </w:r>
      <w:r w:rsidRPr="00C62BA2">
        <w:rPr>
          <w:rFonts w:cs="Times New Roman"/>
          <w:color w:val="000000" w:themeColor="text1"/>
        </w:rPr>
        <w:t xml:space="preserve"> „Niebieskie karty“ , w tym:</w:t>
      </w:r>
    </w:p>
    <w:p w14:paraId="17F9DA71" w14:textId="229E9DD2" w:rsidR="00300842" w:rsidRPr="00C62BA2" w:rsidRDefault="0062719A" w:rsidP="005E4175">
      <w:pPr>
        <w:pStyle w:val="Standard"/>
        <w:numPr>
          <w:ilvl w:val="0"/>
          <w:numId w:val="11"/>
        </w:numPr>
        <w:spacing w:line="360" w:lineRule="auto"/>
        <w:ind w:left="284" w:hanging="284"/>
        <w:jc w:val="both"/>
        <w:rPr>
          <w:rFonts w:cs="Times New Roman"/>
          <w:color w:val="000000" w:themeColor="text1"/>
        </w:rPr>
      </w:pPr>
      <w:r w:rsidRPr="00C62BA2">
        <w:rPr>
          <w:rFonts w:cs="Times New Roman"/>
          <w:color w:val="000000" w:themeColor="text1"/>
        </w:rPr>
        <w:t>ustania</w:t>
      </w:r>
      <w:r w:rsidR="00300842" w:rsidRPr="00C62BA2">
        <w:rPr>
          <w:rFonts w:cs="Times New Roman"/>
          <w:color w:val="000000" w:themeColor="text1"/>
        </w:rPr>
        <w:t xml:space="preserve"> przemocy </w:t>
      </w:r>
      <w:r w:rsidRPr="00C62BA2">
        <w:rPr>
          <w:rFonts w:cs="Times New Roman"/>
          <w:color w:val="000000" w:themeColor="text1"/>
        </w:rPr>
        <w:t>domowej</w:t>
      </w:r>
      <w:r w:rsidR="00300842" w:rsidRPr="00C62BA2">
        <w:rPr>
          <w:rFonts w:cs="Times New Roman"/>
          <w:color w:val="000000" w:themeColor="text1"/>
        </w:rPr>
        <w:t xml:space="preserve">: </w:t>
      </w:r>
      <w:r w:rsidRPr="00C62BA2">
        <w:rPr>
          <w:rFonts w:cs="Times New Roman"/>
          <w:color w:val="000000" w:themeColor="text1"/>
        </w:rPr>
        <w:t>5</w:t>
      </w:r>
    </w:p>
    <w:p w14:paraId="673DDB45" w14:textId="77777777" w:rsidR="00300842" w:rsidRPr="00C62BA2" w:rsidRDefault="00300842" w:rsidP="005E4175">
      <w:pPr>
        <w:pStyle w:val="Standard"/>
        <w:numPr>
          <w:ilvl w:val="0"/>
          <w:numId w:val="11"/>
        </w:numPr>
        <w:spacing w:line="360" w:lineRule="auto"/>
        <w:ind w:left="284" w:hanging="284"/>
        <w:jc w:val="both"/>
        <w:rPr>
          <w:rFonts w:cs="Times New Roman"/>
          <w:color w:val="000000" w:themeColor="text1"/>
        </w:rPr>
      </w:pPr>
      <w:r w:rsidRPr="00C62BA2">
        <w:rPr>
          <w:rFonts w:cs="Times New Roman"/>
          <w:color w:val="000000" w:themeColor="text1"/>
        </w:rPr>
        <w:t xml:space="preserve">brak zasadności podejmowanych działań: </w:t>
      </w:r>
      <w:r w:rsidR="007963FB" w:rsidRPr="00C62BA2">
        <w:rPr>
          <w:rFonts w:cs="Times New Roman"/>
          <w:color w:val="000000" w:themeColor="text1"/>
        </w:rPr>
        <w:t>0</w:t>
      </w:r>
    </w:p>
    <w:p w14:paraId="4B11C513" w14:textId="472228FB" w:rsidR="00300842" w:rsidRPr="00C62BA2" w:rsidRDefault="00300842" w:rsidP="009927D1">
      <w:pPr>
        <w:pStyle w:val="Standard"/>
        <w:spacing w:line="360" w:lineRule="auto"/>
        <w:jc w:val="both"/>
        <w:rPr>
          <w:rFonts w:cs="Times New Roman"/>
          <w:color w:val="000000" w:themeColor="text1"/>
        </w:rPr>
      </w:pPr>
      <w:r w:rsidRPr="00C62BA2">
        <w:rPr>
          <w:rFonts w:cs="Times New Roman"/>
          <w:color w:val="000000" w:themeColor="text1"/>
        </w:rPr>
        <w:t xml:space="preserve">Objętych pomocą Zespołu Interdyscyplinarnego </w:t>
      </w:r>
      <w:r w:rsidR="00C62BA2" w:rsidRPr="00C62BA2">
        <w:rPr>
          <w:rFonts w:cs="Times New Roman"/>
          <w:color w:val="000000" w:themeColor="text1"/>
        </w:rPr>
        <w:t>21 osób z 8 rodzin</w:t>
      </w:r>
      <w:r w:rsidRPr="00C62BA2">
        <w:rPr>
          <w:rFonts w:cs="Times New Roman"/>
          <w:color w:val="000000" w:themeColor="text1"/>
        </w:rPr>
        <w:t xml:space="preserve">. </w:t>
      </w:r>
    </w:p>
    <w:p w14:paraId="03FCA227" w14:textId="4986C564" w:rsidR="00C62BA2" w:rsidRPr="0039503B" w:rsidRDefault="00C62BA2" w:rsidP="00A624E4">
      <w:pPr>
        <w:pStyle w:val="Standard"/>
        <w:spacing w:after="240" w:line="360" w:lineRule="auto"/>
        <w:jc w:val="both"/>
        <w:rPr>
          <w:rFonts w:cs="Times New Roman"/>
          <w:color w:val="FF0000"/>
        </w:rPr>
      </w:pPr>
      <w:r w:rsidRPr="00216336">
        <w:rPr>
          <w:rFonts w:cs="Times New Roman"/>
          <w:color w:val="000000" w:themeColor="text1"/>
        </w:rPr>
        <w:t xml:space="preserve">Wydatkowana kwota ogółem na ten cel wyniosła </w:t>
      </w:r>
      <w:r>
        <w:rPr>
          <w:rFonts w:cs="Times New Roman"/>
          <w:color w:val="000000" w:themeColor="text1"/>
        </w:rPr>
        <w:t>10 104,02</w:t>
      </w:r>
      <w:r w:rsidRPr="00216336">
        <w:rPr>
          <w:rFonts w:cs="Times New Roman"/>
          <w:color w:val="000000" w:themeColor="text1"/>
        </w:rPr>
        <w:t xml:space="preserve"> zł z czego </w:t>
      </w:r>
      <w:r>
        <w:rPr>
          <w:rFonts w:cs="Times New Roman"/>
          <w:color w:val="000000" w:themeColor="text1"/>
        </w:rPr>
        <w:t>4104,02</w:t>
      </w:r>
      <w:r w:rsidRPr="00216336">
        <w:rPr>
          <w:rFonts w:cs="Times New Roman"/>
          <w:color w:val="000000" w:themeColor="text1"/>
        </w:rPr>
        <w:t xml:space="preserve"> zł to były środki własne gminy.</w:t>
      </w:r>
    </w:p>
    <w:p w14:paraId="03C25009" w14:textId="77777777" w:rsidR="00300842" w:rsidRPr="005E4175" w:rsidRDefault="00803392" w:rsidP="00A624E4">
      <w:pPr>
        <w:pStyle w:val="Standard"/>
        <w:spacing w:line="360" w:lineRule="auto"/>
        <w:rPr>
          <w:rFonts w:cs="Times New Roman"/>
          <w:b/>
          <w:color w:val="000000" w:themeColor="text1"/>
        </w:rPr>
      </w:pPr>
      <w:r w:rsidRPr="005E4175">
        <w:rPr>
          <w:rFonts w:cs="Times New Roman"/>
          <w:b/>
          <w:color w:val="000000" w:themeColor="text1"/>
        </w:rPr>
        <w:t>Praca socjalna</w:t>
      </w:r>
    </w:p>
    <w:p w14:paraId="50850C7C" w14:textId="38AF535F" w:rsidR="0077001B" w:rsidRPr="005E4175" w:rsidRDefault="00300842" w:rsidP="00A624E4">
      <w:pPr>
        <w:pStyle w:val="Standard"/>
        <w:spacing w:after="240" w:line="360" w:lineRule="auto"/>
        <w:jc w:val="both"/>
        <w:rPr>
          <w:rFonts w:cs="Times New Roman"/>
        </w:rPr>
      </w:pPr>
      <w:r w:rsidRPr="005E4175">
        <w:rPr>
          <w:rFonts w:cs="Times New Roman"/>
          <w:color w:val="000000" w:themeColor="text1"/>
        </w:rPr>
        <w:t>Praca socjalna należy do zadań własnych gminy o charakterze obowiązkowym. Według  ustawy jest to działalność zawodowa realizowana przez pracowników socjalnych, a prowadzona</w:t>
      </w:r>
      <w:r w:rsidR="00E843D3" w:rsidRPr="005E4175">
        <w:rPr>
          <w:rFonts w:cs="Times New Roman"/>
          <w:color w:val="000000" w:themeColor="text1"/>
        </w:rPr>
        <w:t xml:space="preserve"> </w:t>
      </w:r>
      <w:r w:rsidRPr="005E4175">
        <w:rPr>
          <w:rFonts w:cs="Times New Roman"/>
          <w:color w:val="000000" w:themeColor="text1"/>
        </w:rPr>
        <w:t xml:space="preserve">z osobami </w:t>
      </w:r>
      <w:r w:rsidR="00385DD8">
        <w:rPr>
          <w:rFonts w:cs="Times New Roman"/>
          <w:color w:val="000000" w:themeColor="text1"/>
        </w:rPr>
        <w:t xml:space="preserve">                      </w:t>
      </w:r>
      <w:r w:rsidRPr="005E4175">
        <w:rPr>
          <w:rFonts w:cs="Times New Roman"/>
          <w:color w:val="000000" w:themeColor="text1"/>
        </w:rPr>
        <w:t>i rodzinami w celu rozwinięcia lub wzmocnienia ich aktywności i samodzielności życiowej oraz odzyskania zdolności do funkcjonowania w społeczeństwie poprzez pełnienie odpowiednich ról społecznych a także tworzenie warunków sprzyjających temu celowi. Praca socjalna może być również prowadzona ze społecznością lokalną w celu zapewnienia współpracy</w:t>
      </w:r>
      <w:r w:rsidR="00E843D3" w:rsidRPr="005E4175">
        <w:rPr>
          <w:rFonts w:cs="Times New Roman"/>
          <w:color w:val="000000" w:themeColor="text1"/>
        </w:rPr>
        <w:t xml:space="preserve"> </w:t>
      </w:r>
      <w:r w:rsidRPr="005E4175">
        <w:rPr>
          <w:rFonts w:cs="Times New Roman"/>
          <w:color w:val="000000" w:themeColor="text1"/>
        </w:rPr>
        <w:t xml:space="preserve">i koordynacji działań instytucji i organizacji istotnych dla zaspokojenia potrzeb członków społeczności. Głównym priorytetem w pracy socjalnej jest szybka i poprawna diagnoza sytuacji osoby, rodziny, środowiska, </w:t>
      </w:r>
      <w:r w:rsidRPr="005E4175">
        <w:rPr>
          <w:rFonts w:cs="Times New Roman"/>
          <w:color w:val="000000" w:themeColor="text1"/>
        </w:rPr>
        <w:lastRenderedPageBreak/>
        <w:t xml:space="preserve">określająca źródła dysfunkcjonalności. Skuteczna realizacja pracy socjalnej wymaga porozumienia </w:t>
      </w:r>
      <w:r w:rsidR="00385DD8">
        <w:rPr>
          <w:rFonts w:cs="Times New Roman"/>
          <w:color w:val="000000" w:themeColor="text1"/>
        </w:rPr>
        <w:t xml:space="preserve">              </w:t>
      </w:r>
      <w:r w:rsidRPr="005E4175">
        <w:rPr>
          <w:rFonts w:cs="Times New Roman"/>
          <w:color w:val="000000" w:themeColor="text1"/>
        </w:rPr>
        <w:t>i współpracy osoby wspieranej i pracownika socjalnego. Może być prowadzona w oparciu o kontrakt socjalny. Praca socjalna jest świadczona osobom i rodzinom bez względu na posiadany dochód.</w:t>
      </w:r>
      <w:r w:rsidR="005E4175">
        <w:rPr>
          <w:rFonts w:cs="Times New Roman"/>
          <w:color w:val="000000" w:themeColor="text1"/>
        </w:rPr>
        <w:t xml:space="preserve"> </w:t>
      </w:r>
      <w:r w:rsidRPr="0062719A">
        <w:rPr>
          <w:rFonts w:cs="Times New Roman"/>
          <w:color w:val="000000" w:themeColor="text1"/>
        </w:rPr>
        <w:t>Ośrodek Pomocy Społecznej w Czerwinie w 20</w:t>
      </w:r>
      <w:r w:rsidR="00DC2B3C" w:rsidRPr="0062719A">
        <w:rPr>
          <w:rFonts w:cs="Times New Roman"/>
          <w:color w:val="000000" w:themeColor="text1"/>
        </w:rPr>
        <w:t>2</w:t>
      </w:r>
      <w:r w:rsidR="0062719A" w:rsidRPr="0062719A">
        <w:rPr>
          <w:rFonts w:cs="Times New Roman"/>
          <w:color w:val="000000" w:themeColor="text1"/>
        </w:rPr>
        <w:t>4</w:t>
      </w:r>
      <w:r w:rsidRPr="0062719A">
        <w:rPr>
          <w:rFonts w:cs="Times New Roman"/>
          <w:color w:val="000000" w:themeColor="text1"/>
        </w:rPr>
        <w:t xml:space="preserve"> r</w:t>
      </w:r>
      <w:r w:rsidR="000D7CF1" w:rsidRPr="0062719A">
        <w:rPr>
          <w:rFonts w:cs="Times New Roman"/>
          <w:color w:val="000000" w:themeColor="text1"/>
        </w:rPr>
        <w:t>oku</w:t>
      </w:r>
      <w:r w:rsidRPr="0062719A">
        <w:rPr>
          <w:rFonts w:cs="Times New Roman"/>
          <w:color w:val="000000" w:themeColor="text1"/>
        </w:rPr>
        <w:t xml:space="preserve">  pracą socjalną objął </w:t>
      </w:r>
      <w:r w:rsidR="0062719A" w:rsidRPr="0062719A">
        <w:rPr>
          <w:rFonts w:cs="Times New Roman"/>
          <w:color w:val="000000" w:themeColor="text1"/>
        </w:rPr>
        <w:t>68</w:t>
      </w:r>
      <w:r w:rsidRPr="0062719A">
        <w:rPr>
          <w:rFonts w:cs="Times New Roman"/>
          <w:color w:val="000000" w:themeColor="text1"/>
        </w:rPr>
        <w:t xml:space="preserve"> rodzin</w:t>
      </w:r>
      <w:r w:rsidR="00E843D3" w:rsidRPr="0062719A">
        <w:rPr>
          <w:rFonts w:cs="Times New Roman"/>
          <w:color w:val="000000" w:themeColor="text1"/>
        </w:rPr>
        <w:t xml:space="preserve">, </w:t>
      </w:r>
      <w:r w:rsidR="00C31A06" w:rsidRPr="0062719A">
        <w:rPr>
          <w:rFonts w:cs="Times New Roman"/>
          <w:color w:val="000000" w:themeColor="text1"/>
        </w:rPr>
        <w:t>liczących</w:t>
      </w:r>
      <w:r w:rsidRPr="0062719A">
        <w:rPr>
          <w:rFonts w:cs="Times New Roman"/>
          <w:color w:val="000000" w:themeColor="text1"/>
        </w:rPr>
        <w:t xml:space="preserve"> </w:t>
      </w:r>
      <w:r w:rsidR="0062719A" w:rsidRPr="0062719A">
        <w:rPr>
          <w:rFonts w:cs="Times New Roman"/>
          <w:color w:val="000000" w:themeColor="text1"/>
        </w:rPr>
        <w:t>199</w:t>
      </w:r>
      <w:r w:rsidRPr="0062719A">
        <w:rPr>
          <w:rFonts w:cs="Times New Roman"/>
          <w:color w:val="000000" w:themeColor="text1"/>
        </w:rPr>
        <w:t xml:space="preserve"> osób. </w:t>
      </w:r>
      <w:r w:rsidRPr="00DC2B3C">
        <w:rPr>
          <w:rFonts w:cs="Times New Roman"/>
          <w:color w:val="000000" w:themeColor="text1"/>
        </w:rPr>
        <w:t>Prac</w:t>
      </w:r>
      <w:r w:rsidR="00DC2B3C" w:rsidRPr="00DC2B3C">
        <w:rPr>
          <w:rFonts w:cs="Times New Roman"/>
          <w:color w:val="000000" w:themeColor="text1"/>
        </w:rPr>
        <w:t>a socjalna obejmowała w roku 202</w:t>
      </w:r>
      <w:r w:rsidR="0039503B">
        <w:rPr>
          <w:rFonts w:cs="Times New Roman"/>
          <w:color w:val="000000" w:themeColor="text1"/>
        </w:rPr>
        <w:t>4</w:t>
      </w:r>
      <w:r w:rsidRPr="00DC2B3C">
        <w:rPr>
          <w:rFonts w:cs="Times New Roman"/>
          <w:color w:val="000000" w:themeColor="text1"/>
        </w:rPr>
        <w:t xml:space="preserve"> następujące zagadnienia: poprawa </w:t>
      </w:r>
      <w:r w:rsidRPr="005E4175">
        <w:rPr>
          <w:rFonts w:cs="Times New Roman"/>
          <w:color w:val="000000" w:themeColor="text1"/>
        </w:rPr>
        <w:t xml:space="preserve">warunków materialnych poprzez wskazywanie możliwości wykorzystania własnych uprawnień i udzielanie pomocy w ich uzyskaniu, poprawa warunków mieszkaniowych poprzez wskazywanie możliwości </w:t>
      </w:r>
      <w:r w:rsidR="00385DD8">
        <w:rPr>
          <w:rFonts w:cs="Times New Roman"/>
          <w:color w:val="000000" w:themeColor="text1"/>
        </w:rPr>
        <w:t xml:space="preserve">                 </w:t>
      </w:r>
      <w:r w:rsidRPr="005E4175">
        <w:rPr>
          <w:rFonts w:cs="Times New Roman"/>
          <w:color w:val="000000" w:themeColor="text1"/>
        </w:rPr>
        <w:t>i pomoc w spełnieniu formalności związanych m. in. z zamianą mieszkania, uzyskaniem lokalu socjalnego oraz pośredniczenie w przekazywaniu używanych mebli, sprzętu AGD, itp. poprawa stanu zdrowia i ułatwienie szybszego zadziałania służb medycznych poprzez między innymi zamawianie lekarskich i pielęgniarskich wizyt domowych, pomocy</w:t>
      </w:r>
      <w:r w:rsidR="00E843D3" w:rsidRPr="005E4175">
        <w:rPr>
          <w:rFonts w:cs="Times New Roman"/>
          <w:color w:val="000000" w:themeColor="text1"/>
        </w:rPr>
        <w:t xml:space="preserve"> </w:t>
      </w:r>
      <w:r w:rsidRPr="005E4175">
        <w:rPr>
          <w:rFonts w:cs="Times New Roman"/>
          <w:color w:val="000000" w:themeColor="text1"/>
        </w:rPr>
        <w:t xml:space="preserve">w uzyskaniu miejsc w Domach Pomocy Społecznej, zakładach opiekuńczo - leczniczych, szpitalnych oddziałach leczenia odwykowego lub innych placówek odwykowych, zagwarantowanie osobom starszym i niepełnosprawnym opieki poprzez m. in. interwencje u członków rodziny, pomoc w zorganizowaniu usług opiekuńczych, pomocy sąsiedzkiej itp. poprawa relacji między członkami rodziny poprzez m. in. mediacje </w:t>
      </w:r>
      <w:r w:rsidR="00385DD8">
        <w:rPr>
          <w:rFonts w:cs="Times New Roman"/>
          <w:color w:val="000000" w:themeColor="text1"/>
        </w:rPr>
        <w:t xml:space="preserve">                           </w:t>
      </w:r>
      <w:r w:rsidRPr="005E4175">
        <w:rPr>
          <w:rFonts w:cs="Times New Roman"/>
          <w:color w:val="000000" w:themeColor="text1"/>
        </w:rPr>
        <w:t>w sprawach konfliktów rodzinnych, organizację dostępu do poradnictwa specjalistycznego, współpracę z policją i kuratorami sądowymi itp., pomoc</w:t>
      </w:r>
      <w:r w:rsidR="00E843D3" w:rsidRPr="005E4175">
        <w:rPr>
          <w:rFonts w:cs="Times New Roman"/>
          <w:color w:val="000000" w:themeColor="text1"/>
        </w:rPr>
        <w:t xml:space="preserve"> </w:t>
      </w:r>
      <w:r w:rsidRPr="005E4175">
        <w:rPr>
          <w:rFonts w:cs="Times New Roman"/>
          <w:color w:val="000000" w:themeColor="text1"/>
        </w:rPr>
        <w:t xml:space="preserve">w załatwianiu spraw urzędowych, organizowanie i dostarczanie paczek żywnościowych,  współpraca z innymi instytucjami </w:t>
      </w:r>
      <w:r w:rsidR="00385DD8">
        <w:rPr>
          <w:rFonts w:cs="Times New Roman"/>
          <w:color w:val="000000" w:themeColor="text1"/>
        </w:rPr>
        <w:t xml:space="preserve">                                  </w:t>
      </w:r>
      <w:r w:rsidRPr="005E4175">
        <w:rPr>
          <w:rFonts w:cs="Times New Roman"/>
          <w:color w:val="000000" w:themeColor="text1"/>
        </w:rPr>
        <w:t xml:space="preserve">i organizacjami poprzez wspólne działania w zespołach na rzecz rozwiązywania problemów </w:t>
      </w:r>
      <w:r w:rsidR="00385DD8">
        <w:rPr>
          <w:rFonts w:cs="Times New Roman"/>
          <w:color w:val="000000" w:themeColor="text1"/>
        </w:rPr>
        <w:t xml:space="preserve">                           </w:t>
      </w:r>
      <w:r w:rsidRPr="005E4175">
        <w:rPr>
          <w:rFonts w:cs="Times New Roman"/>
          <w:color w:val="000000" w:themeColor="text1"/>
        </w:rPr>
        <w:t>w rodzinach. Pracownicy Ośrodka Pomocy Społecznej działając</w:t>
      </w:r>
      <w:r w:rsidR="00E843D3" w:rsidRPr="005E4175">
        <w:rPr>
          <w:rFonts w:cs="Times New Roman"/>
          <w:color w:val="000000" w:themeColor="text1"/>
        </w:rPr>
        <w:t xml:space="preserve"> </w:t>
      </w:r>
      <w:r w:rsidRPr="005E4175">
        <w:rPr>
          <w:rFonts w:cs="Times New Roman"/>
          <w:color w:val="000000" w:themeColor="text1"/>
        </w:rPr>
        <w:t>w oparciu o pracę socjalną udzielali pomocy, która miała służyć wzmacnianiu, uaktywnianiu osób</w:t>
      </w:r>
      <w:r w:rsidR="00E843D3" w:rsidRPr="005E4175">
        <w:rPr>
          <w:rFonts w:cs="Times New Roman"/>
          <w:color w:val="000000" w:themeColor="text1"/>
        </w:rPr>
        <w:t xml:space="preserve"> </w:t>
      </w:r>
      <w:r w:rsidRPr="005E4175">
        <w:rPr>
          <w:rFonts w:cs="Times New Roman"/>
          <w:color w:val="000000" w:themeColor="text1"/>
        </w:rPr>
        <w:t xml:space="preserve">i rodzin w celu rozwijania ich poczucia własnej wartości, podnoszenia samooceny, poprawie zdolności podopiecznych do samodzielnego zaspokajania niezbędnych potrzeb oraz poprawie funkcjonowania w środowisku lokalnym </w:t>
      </w:r>
      <w:r w:rsidR="00385DD8">
        <w:rPr>
          <w:rFonts w:cs="Times New Roman"/>
          <w:color w:val="000000" w:themeColor="text1"/>
        </w:rPr>
        <w:t xml:space="preserve">                               </w:t>
      </w:r>
      <w:r w:rsidRPr="005E4175">
        <w:rPr>
          <w:rFonts w:cs="Times New Roman"/>
          <w:color w:val="000000" w:themeColor="text1"/>
        </w:rPr>
        <w:t xml:space="preserve">i wykorzystywania własnych możliwości. Podopiecznych w zależności od problemów którymi </w:t>
      </w:r>
      <w:r w:rsidR="00A624E4">
        <w:rPr>
          <w:rFonts w:cs="Times New Roman"/>
          <w:color w:val="000000" w:themeColor="text1"/>
        </w:rPr>
        <w:t xml:space="preserve">                </w:t>
      </w:r>
      <w:r w:rsidRPr="005E4175">
        <w:rPr>
          <w:rFonts w:cs="Times New Roman"/>
          <w:color w:val="000000" w:themeColor="text1"/>
        </w:rPr>
        <w:t>są dotknięci, motywowano m. in. do podjęcia działań aktywizujących poprzez podniesienie kwalifikacji, uczestniczenie w kursach, szkoleniach a także kontynuowania nauki i podjęcia zatrudnienia.</w:t>
      </w:r>
      <w:r w:rsidR="005E4175">
        <w:rPr>
          <w:rFonts w:cs="Times New Roman"/>
          <w:color w:val="000000" w:themeColor="text1"/>
        </w:rPr>
        <w:t xml:space="preserve"> </w:t>
      </w:r>
      <w:r w:rsidR="0077001B" w:rsidRPr="005E4175">
        <w:rPr>
          <w:rFonts w:cs="Times New Roman"/>
        </w:rPr>
        <w:t xml:space="preserve">Praca z rodziną może być prowadzona w formie konsultacji i poradnictwa specjalistycznego (psychologicznego, prawnego), treningu umiejętności wychowawczych dla rodziców, psychoedukacji, mediacji. Narzędziem wzmocnienia rodziny może być również doradztwo </w:t>
      </w:r>
      <w:r w:rsidR="00385DD8">
        <w:rPr>
          <w:rFonts w:cs="Times New Roman"/>
        </w:rPr>
        <w:t xml:space="preserve">                             </w:t>
      </w:r>
      <w:r w:rsidR="0077001B" w:rsidRPr="005E4175">
        <w:rPr>
          <w:rFonts w:cs="Times New Roman"/>
        </w:rPr>
        <w:t>w zakresie prowadzenia gospodarstwa domowego, dbałości o higienę osobistą i otoczenia.</w:t>
      </w:r>
      <w:r w:rsidR="005E4175">
        <w:rPr>
          <w:rFonts w:cs="Times New Roman"/>
        </w:rPr>
        <w:t xml:space="preserve"> </w:t>
      </w:r>
      <w:r w:rsidR="0077001B" w:rsidRPr="005E4175">
        <w:rPr>
          <w:rFonts w:cs="Times New Roman"/>
        </w:rPr>
        <w:t xml:space="preserve">Tam, gdzie jest to możliwe, praca w ramach Programu powinna opierać się o pełną współpracę z rodziną. Niezwykle ważnym elementem jest również dostęp rodziny do pomocy prawnej, szczególnie </w:t>
      </w:r>
      <w:r w:rsidR="00385DD8">
        <w:rPr>
          <w:rFonts w:cs="Times New Roman"/>
        </w:rPr>
        <w:t xml:space="preserve">                          </w:t>
      </w:r>
      <w:r w:rsidR="0077001B" w:rsidRPr="005E4175">
        <w:rPr>
          <w:rFonts w:cs="Times New Roman"/>
        </w:rPr>
        <w:t xml:space="preserve">w zakresie przeciwdziałania przemocy w rodzinie. Dlatego też pracownicy OPS w Czerwinie pomagali chętnym </w:t>
      </w:r>
      <w:r w:rsidR="005E4175" w:rsidRPr="005E4175">
        <w:rPr>
          <w:rFonts w:cs="Times New Roman"/>
        </w:rPr>
        <w:t xml:space="preserve">osobom bądź </w:t>
      </w:r>
      <w:r w:rsidR="0077001B" w:rsidRPr="005E4175">
        <w:rPr>
          <w:rFonts w:cs="Times New Roman"/>
        </w:rPr>
        <w:t>rodzinom w dostępie do poradnictwa specjalistycznego czy to psychologicznego czy prawnego.</w:t>
      </w:r>
    </w:p>
    <w:p w14:paraId="1B3CD920" w14:textId="77777777" w:rsidR="000D7CF1" w:rsidRPr="005E4175" w:rsidRDefault="00803392" w:rsidP="00A624E4">
      <w:pPr>
        <w:pStyle w:val="Standard"/>
        <w:spacing w:line="360" w:lineRule="auto"/>
        <w:rPr>
          <w:rFonts w:cs="Times New Roman"/>
          <w:b/>
          <w:bCs/>
        </w:rPr>
      </w:pPr>
      <w:r w:rsidRPr="005E4175">
        <w:rPr>
          <w:rFonts w:cs="Times New Roman"/>
          <w:b/>
          <w:bCs/>
        </w:rPr>
        <w:lastRenderedPageBreak/>
        <w:t>Pomoc w formie rodzin wspierających</w:t>
      </w:r>
    </w:p>
    <w:p w14:paraId="08625F92" w14:textId="0C208E9A" w:rsidR="000D7CF1" w:rsidRPr="005E4175" w:rsidRDefault="000D7CF1" w:rsidP="00A624E4">
      <w:pPr>
        <w:pStyle w:val="Standard"/>
        <w:spacing w:after="240" w:line="360" w:lineRule="auto"/>
        <w:jc w:val="both"/>
        <w:rPr>
          <w:rFonts w:cs="Times New Roman"/>
        </w:rPr>
      </w:pPr>
      <w:r w:rsidRPr="005E4175">
        <w:rPr>
          <w:rFonts w:cs="Times New Roman"/>
        </w:rPr>
        <w:t xml:space="preserve">Pełnienie funkcji rodziny wspierającej może być powierzone osobom z bezpośredniego otoczenia rodziny i dziecka. Zadania rodziny wspierającej to m.in. pomoc w opiece nad dziećmi, prowadzeniu gospodarstwa domowego, wspólne spędzanie czasu wolnego. Pomoc ta będzie wynikać z przyjętego i zaakceptowanego planu pomocy rodzinie, a realizowana będzie na podstawie zawartej umowy. Rodzina wspierająca może otrzymać zwrot kosztów świadczonej pomocy, co zostanie określone </w:t>
      </w:r>
      <w:r w:rsidR="00A624E4">
        <w:rPr>
          <w:rFonts w:cs="Times New Roman"/>
        </w:rPr>
        <w:t xml:space="preserve">               </w:t>
      </w:r>
      <w:r w:rsidRPr="005E4175">
        <w:rPr>
          <w:rFonts w:cs="Times New Roman"/>
        </w:rPr>
        <w:t>w treści umowy. W celu podniesienia skuteczności oddziaływania rodzin wspierających, należy zadbać o ich przygotowanie poprzez poradnictwo oraz szkolenie.</w:t>
      </w:r>
      <w:r w:rsidR="005E4175" w:rsidRPr="005E4175">
        <w:rPr>
          <w:rFonts w:cs="Times New Roman"/>
        </w:rPr>
        <w:t xml:space="preserve"> </w:t>
      </w:r>
      <w:r w:rsidR="009927D1">
        <w:rPr>
          <w:rFonts w:cs="Times New Roman"/>
        </w:rPr>
        <w:t>W 202</w:t>
      </w:r>
      <w:r w:rsidR="0039503B">
        <w:rPr>
          <w:rFonts w:cs="Times New Roman"/>
        </w:rPr>
        <w:t>4</w:t>
      </w:r>
      <w:r w:rsidRPr="005E4175">
        <w:rPr>
          <w:rFonts w:cs="Times New Roman"/>
        </w:rPr>
        <w:t xml:space="preserve"> roku na terenie Gminy Czerwin nie była świadczona p</w:t>
      </w:r>
      <w:r w:rsidRPr="005E4175">
        <w:rPr>
          <w:rFonts w:cs="Times New Roman"/>
          <w:bCs/>
        </w:rPr>
        <w:t>omoc w formie rodzin wspierających</w:t>
      </w:r>
      <w:r w:rsidRPr="005E4175">
        <w:rPr>
          <w:rFonts w:cs="Times New Roman"/>
        </w:rPr>
        <w:t>.</w:t>
      </w:r>
    </w:p>
    <w:p w14:paraId="40F90755" w14:textId="77777777" w:rsidR="000D7CF1" w:rsidRPr="005E4175" w:rsidRDefault="00803392" w:rsidP="00A624E4">
      <w:pPr>
        <w:pStyle w:val="Standard"/>
        <w:spacing w:line="360" w:lineRule="auto"/>
        <w:rPr>
          <w:rFonts w:cs="Times New Roman"/>
          <w:b/>
          <w:bCs/>
        </w:rPr>
      </w:pPr>
      <w:r w:rsidRPr="005E4175">
        <w:rPr>
          <w:rFonts w:cs="Times New Roman"/>
          <w:b/>
          <w:bCs/>
        </w:rPr>
        <w:t>Partycypacja w kosztach umieszczenia</w:t>
      </w:r>
      <w:r>
        <w:rPr>
          <w:rFonts w:cs="Times New Roman"/>
          <w:b/>
          <w:bCs/>
        </w:rPr>
        <w:t xml:space="preserve"> d</w:t>
      </w:r>
      <w:r w:rsidRPr="005E4175">
        <w:rPr>
          <w:rFonts w:cs="Times New Roman"/>
          <w:b/>
          <w:bCs/>
        </w:rPr>
        <w:t>zieci w pieczy zastępczej</w:t>
      </w:r>
    </w:p>
    <w:p w14:paraId="2C9B1090" w14:textId="7D4FC066" w:rsidR="000D7CF1" w:rsidRPr="005E4175" w:rsidRDefault="000D7CF1" w:rsidP="005E4175">
      <w:pPr>
        <w:pStyle w:val="Standard"/>
        <w:spacing w:line="360" w:lineRule="auto"/>
        <w:jc w:val="both"/>
        <w:rPr>
          <w:rFonts w:cs="Times New Roman"/>
        </w:rPr>
      </w:pPr>
      <w:r w:rsidRPr="005E4175">
        <w:rPr>
          <w:rFonts w:cs="Times New Roman"/>
        </w:rPr>
        <w:t xml:space="preserve">W przypadku umieszczenia dziecka w rodzinie zastępczej albo w rodzinnym domu dziecka gmina właściwa ze względu na miejsce zamieszkania dziecka przed umieszczeniem go po raz pierwszy </w:t>
      </w:r>
      <w:r w:rsidR="00385DD8">
        <w:rPr>
          <w:rFonts w:cs="Times New Roman"/>
        </w:rPr>
        <w:t xml:space="preserve">                 </w:t>
      </w:r>
      <w:r w:rsidRPr="005E4175">
        <w:rPr>
          <w:rFonts w:cs="Times New Roman"/>
        </w:rPr>
        <w:t>w pieczy zastępczej ponosi odpowiednio wydatki w wysokości:</w:t>
      </w:r>
    </w:p>
    <w:p w14:paraId="53D71F21" w14:textId="77777777" w:rsidR="000D7CF1" w:rsidRPr="005E4175" w:rsidRDefault="000D7CF1" w:rsidP="005E4175">
      <w:pPr>
        <w:pStyle w:val="Standard"/>
        <w:numPr>
          <w:ilvl w:val="0"/>
          <w:numId w:val="13"/>
        </w:numPr>
        <w:spacing w:line="360" w:lineRule="auto"/>
        <w:ind w:left="284" w:hanging="284"/>
        <w:jc w:val="both"/>
        <w:rPr>
          <w:rFonts w:cs="Times New Roman"/>
        </w:rPr>
      </w:pPr>
      <w:r w:rsidRPr="005E4175">
        <w:rPr>
          <w:rFonts w:cs="Times New Roman"/>
        </w:rPr>
        <w:t xml:space="preserve">10% wydatków na opiekę i wychowanie dziecka – w pierwszym roku pobytu dziecka </w:t>
      </w:r>
      <w:r w:rsidRPr="005E4175">
        <w:rPr>
          <w:rFonts w:cs="Times New Roman"/>
        </w:rPr>
        <w:br/>
        <w:t>w pieczy zastępczej;</w:t>
      </w:r>
    </w:p>
    <w:p w14:paraId="7ED22561" w14:textId="77777777" w:rsidR="000D7CF1" w:rsidRPr="005E4175" w:rsidRDefault="000D7CF1" w:rsidP="005E4175">
      <w:pPr>
        <w:pStyle w:val="Standard"/>
        <w:numPr>
          <w:ilvl w:val="0"/>
          <w:numId w:val="13"/>
        </w:numPr>
        <w:spacing w:line="360" w:lineRule="auto"/>
        <w:ind w:left="284" w:hanging="284"/>
        <w:jc w:val="both"/>
        <w:rPr>
          <w:rFonts w:cs="Times New Roman"/>
        </w:rPr>
      </w:pPr>
      <w:r w:rsidRPr="005E4175">
        <w:rPr>
          <w:rFonts w:cs="Times New Roman"/>
        </w:rPr>
        <w:t>30% wydatków na opiekę i wychowanie dziecka – w drugim roku pobytu dziecka w pieczy zastępczej;</w:t>
      </w:r>
    </w:p>
    <w:p w14:paraId="5EF0E5C2" w14:textId="77777777" w:rsidR="000D7CF1" w:rsidRPr="005E4175" w:rsidRDefault="000D7CF1" w:rsidP="005E4175">
      <w:pPr>
        <w:pStyle w:val="Standard"/>
        <w:numPr>
          <w:ilvl w:val="0"/>
          <w:numId w:val="13"/>
        </w:numPr>
        <w:spacing w:line="360" w:lineRule="auto"/>
        <w:ind w:left="284" w:hanging="284"/>
        <w:jc w:val="both"/>
        <w:rPr>
          <w:rFonts w:cs="Times New Roman"/>
        </w:rPr>
      </w:pPr>
      <w:r w:rsidRPr="005E4175">
        <w:rPr>
          <w:rFonts w:cs="Times New Roman"/>
        </w:rPr>
        <w:t>50% wydatków na opiekę i wychowanie dziecka – w trzecim roku i następnych latach pobytu dziecka w rodzinie zastępczej.</w:t>
      </w:r>
    </w:p>
    <w:p w14:paraId="5AAB367D" w14:textId="4C134506" w:rsidR="000D7CF1" w:rsidRPr="005E4175" w:rsidRDefault="00A97B08" w:rsidP="00A624E4">
      <w:pPr>
        <w:pStyle w:val="Standard"/>
        <w:spacing w:after="240" w:line="360" w:lineRule="auto"/>
        <w:jc w:val="both"/>
        <w:rPr>
          <w:rFonts w:cs="Times New Roman"/>
        </w:rPr>
      </w:pPr>
      <w:r>
        <w:rPr>
          <w:rFonts w:cs="Times New Roman"/>
        </w:rPr>
        <w:t>W 202</w:t>
      </w:r>
      <w:r w:rsidR="0039503B">
        <w:rPr>
          <w:rFonts w:cs="Times New Roman"/>
        </w:rPr>
        <w:t>4</w:t>
      </w:r>
      <w:r w:rsidR="000D7CF1" w:rsidRPr="005E4175">
        <w:rPr>
          <w:rFonts w:cs="Times New Roman"/>
        </w:rPr>
        <w:t xml:space="preserve"> roku na terenie Gminy Czerwin</w:t>
      </w:r>
      <w:r w:rsidR="0039503B">
        <w:rPr>
          <w:rFonts w:cs="Times New Roman"/>
        </w:rPr>
        <w:t xml:space="preserve"> nie</w:t>
      </w:r>
      <w:r w:rsidR="000D7CF1" w:rsidRPr="005E4175">
        <w:rPr>
          <w:rFonts w:cs="Times New Roman"/>
        </w:rPr>
        <w:t xml:space="preserve"> była świadczona p</w:t>
      </w:r>
      <w:r w:rsidR="000D7CF1" w:rsidRPr="005E4175">
        <w:rPr>
          <w:rFonts w:cs="Times New Roman"/>
          <w:bCs/>
        </w:rPr>
        <w:t>omoc w takiej</w:t>
      </w:r>
      <w:r w:rsidR="008F77F6">
        <w:rPr>
          <w:rFonts w:cs="Times New Roman"/>
          <w:bCs/>
        </w:rPr>
        <w:t xml:space="preserve"> formie</w:t>
      </w:r>
      <w:r w:rsidR="0039503B">
        <w:rPr>
          <w:rFonts w:cs="Times New Roman"/>
          <w:bCs/>
        </w:rPr>
        <w:t>.</w:t>
      </w:r>
    </w:p>
    <w:p w14:paraId="755652A4" w14:textId="77777777" w:rsidR="002B4E67" w:rsidRPr="005E4175" w:rsidRDefault="00803392" w:rsidP="00A624E4">
      <w:pPr>
        <w:pStyle w:val="Standard"/>
        <w:spacing w:line="360" w:lineRule="auto"/>
        <w:rPr>
          <w:rFonts w:cs="Times New Roman"/>
          <w:b/>
          <w:bCs/>
        </w:rPr>
      </w:pPr>
      <w:r w:rsidRPr="005E4175">
        <w:rPr>
          <w:rFonts w:cs="Times New Roman"/>
          <w:b/>
          <w:bCs/>
        </w:rPr>
        <w:t>Gminna Komisja Rozwiązywania Problemów</w:t>
      </w:r>
      <w:r>
        <w:rPr>
          <w:rFonts w:cs="Times New Roman"/>
          <w:b/>
          <w:bCs/>
        </w:rPr>
        <w:t xml:space="preserve"> </w:t>
      </w:r>
      <w:r w:rsidRPr="005E4175">
        <w:rPr>
          <w:rFonts w:cs="Times New Roman"/>
          <w:b/>
          <w:bCs/>
        </w:rPr>
        <w:t>Alkoholowych w Czerwinie</w:t>
      </w:r>
    </w:p>
    <w:p w14:paraId="0BAD59BD" w14:textId="0F7DE482" w:rsidR="002B4E67" w:rsidRPr="005E4175" w:rsidRDefault="002B4E67" w:rsidP="00A62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175">
        <w:rPr>
          <w:rFonts w:ascii="Times New Roman" w:hAnsi="Times New Roman" w:cs="Times New Roman"/>
          <w:sz w:val="24"/>
          <w:szCs w:val="24"/>
        </w:rPr>
        <w:t>Zgodnie z ustawą z dnia 26 października 1982 r</w:t>
      </w:r>
      <w:r w:rsidR="000D7CF1" w:rsidRPr="005E4175">
        <w:rPr>
          <w:rFonts w:ascii="Times New Roman" w:hAnsi="Times New Roman" w:cs="Times New Roman"/>
          <w:sz w:val="24"/>
          <w:szCs w:val="24"/>
        </w:rPr>
        <w:t>oku</w:t>
      </w:r>
      <w:r w:rsidRPr="005E4175">
        <w:rPr>
          <w:rFonts w:ascii="Times New Roman" w:hAnsi="Times New Roman" w:cs="Times New Roman"/>
          <w:sz w:val="24"/>
          <w:szCs w:val="24"/>
        </w:rPr>
        <w:t xml:space="preserve"> o wychowaniu w trzeźwości</w:t>
      </w:r>
      <w:r w:rsidR="000D7CF1" w:rsidRPr="005E4175">
        <w:rPr>
          <w:rFonts w:ascii="Times New Roman" w:hAnsi="Times New Roman" w:cs="Times New Roman"/>
          <w:sz w:val="24"/>
          <w:szCs w:val="24"/>
        </w:rPr>
        <w:t xml:space="preserve"> </w:t>
      </w:r>
      <w:r w:rsidRPr="005E4175">
        <w:rPr>
          <w:rFonts w:ascii="Times New Roman" w:hAnsi="Times New Roman" w:cs="Times New Roman"/>
          <w:sz w:val="24"/>
          <w:szCs w:val="24"/>
        </w:rPr>
        <w:t xml:space="preserve">i przeciwdziałaniu alkoholizmowi do zadań własnych gminy należy prowadzenie działań związanych z profilaktyką </w:t>
      </w:r>
      <w:r w:rsidR="00385DD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E4175">
        <w:rPr>
          <w:rFonts w:ascii="Times New Roman" w:hAnsi="Times New Roman" w:cs="Times New Roman"/>
          <w:sz w:val="24"/>
          <w:szCs w:val="24"/>
        </w:rPr>
        <w:t xml:space="preserve">i rozwiązywaniem problemów alkoholowych oraz integracji osób uzależnionych od alkoholu. </w:t>
      </w:r>
      <w:r w:rsidR="00385DD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E4175">
        <w:rPr>
          <w:rFonts w:ascii="Times New Roman" w:hAnsi="Times New Roman" w:cs="Times New Roman"/>
          <w:sz w:val="24"/>
          <w:szCs w:val="24"/>
        </w:rPr>
        <w:t xml:space="preserve">Do kompetencji Gminnej Komisji Rozwiązywania Problemów Alkoholowych w Czerwinie (GKRPA) należą również zadania wynikające z ustawy o przeciwdziałaniu narkomanii z 29 lipca 2005 roku. GKRPA zapewnia osobom uzależnionym i ich rodzinom oraz ofiarom przemocy dostęp do specjalistycznych form wsparcia. Podejmuje działania zmierzające do poddania się leczeniu odwykowemu osób, które w związku z nadużywaniem alkoholu powodują rozkład życia rodzinnego, demoralizację małoletnich, uchylają się od pracy albo systematycznie zakłócają spokój lub porządek publiczny. W przypadku osób uzależnionych od alkoholu należy przede wszystkim zwiększać dostępność pomocy terapeutycznej i rehabilitacyjnej. Natomiast rodzinom zapewnia się </w:t>
      </w:r>
      <w:r w:rsidR="00385DD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E4175">
        <w:rPr>
          <w:rFonts w:ascii="Times New Roman" w:hAnsi="Times New Roman" w:cs="Times New Roman"/>
          <w:sz w:val="24"/>
          <w:szCs w:val="24"/>
        </w:rPr>
        <w:t>w szczególności ochronę przed przemocą w rodzinie, pomoc psychospołeczną</w:t>
      </w:r>
      <w:r w:rsidR="000D7CF1" w:rsidRPr="005E4175">
        <w:rPr>
          <w:rFonts w:ascii="Times New Roman" w:hAnsi="Times New Roman" w:cs="Times New Roman"/>
          <w:sz w:val="24"/>
          <w:szCs w:val="24"/>
        </w:rPr>
        <w:t xml:space="preserve"> </w:t>
      </w:r>
      <w:r w:rsidRPr="005E4175">
        <w:rPr>
          <w:rFonts w:ascii="Times New Roman" w:hAnsi="Times New Roman" w:cs="Times New Roman"/>
          <w:sz w:val="24"/>
          <w:szCs w:val="24"/>
        </w:rPr>
        <w:t xml:space="preserve">i prawną. </w:t>
      </w:r>
      <w:r w:rsidR="00385DD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E4175">
        <w:rPr>
          <w:rFonts w:ascii="Times New Roman" w:hAnsi="Times New Roman" w:cs="Times New Roman"/>
          <w:sz w:val="24"/>
          <w:szCs w:val="24"/>
        </w:rPr>
        <w:t xml:space="preserve">Do zadań </w:t>
      </w:r>
      <w:r w:rsidR="000D7CF1" w:rsidRPr="005E4175">
        <w:rPr>
          <w:rFonts w:ascii="Times New Roman" w:hAnsi="Times New Roman" w:cs="Times New Roman"/>
          <w:sz w:val="24"/>
          <w:szCs w:val="24"/>
        </w:rPr>
        <w:t>GKRPA</w:t>
      </w:r>
      <w:r w:rsidRPr="005E4175">
        <w:rPr>
          <w:rFonts w:ascii="Times New Roman" w:hAnsi="Times New Roman" w:cs="Times New Roman"/>
          <w:sz w:val="24"/>
          <w:szCs w:val="24"/>
        </w:rPr>
        <w:t xml:space="preserve"> należy także podejmowanie czynności w ramach procedury Niebieskiej Karty, </w:t>
      </w:r>
      <w:r w:rsidRPr="005E4175">
        <w:rPr>
          <w:rFonts w:ascii="Times New Roman" w:hAnsi="Times New Roman" w:cs="Times New Roman"/>
          <w:sz w:val="24"/>
          <w:szCs w:val="24"/>
        </w:rPr>
        <w:lastRenderedPageBreak/>
        <w:t xml:space="preserve">podejmowanie interwencji w związku z naruszeniem przepisów określonych w art. 13 i 15 ustawy </w:t>
      </w:r>
      <w:r w:rsidR="00385DD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E4175">
        <w:rPr>
          <w:rFonts w:ascii="Times New Roman" w:hAnsi="Times New Roman" w:cs="Times New Roman"/>
          <w:sz w:val="24"/>
          <w:szCs w:val="24"/>
        </w:rPr>
        <w:t xml:space="preserve">o wychowaniu w trzeźwości i przeciwdziałaniu alkoholizmowi oraz występowanie przed sądem </w:t>
      </w:r>
      <w:r w:rsidR="00385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E4175">
        <w:rPr>
          <w:rFonts w:ascii="Times New Roman" w:hAnsi="Times New Roman" w:cs="Times New Roman"/>
          <w:sz w:val="24"/>
          <w:szCs w:val="24"/>
        </w:rPr>
        <w:t xml:space="preserve">w charakterze oskarżyciela publicznego. </w:t>
      </w:r>
    </w:p>
    <w:p w14:paraId="1C9060AF" w14:textId="09764F7C" w:rsidR="008D210C" w:rsidRPr="005E4175" w:rsidRDefault="00803392" w:rsidP="00A624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E4175">
        <w:rPr>
          <w:rFonts w:ascii="Times New Roman" w:hAnsi="Times New Roman" w:cs="Times New Roman"/>
          <w:b/>
          <w:sz w:val="24"/>
          <w:szCs w:val="24"/>
        </w:rPr>
        <w:t>Potrzeby w zakresie pomocy społecznej na rok 202</w:t>
      </w:r>
      <w:r w:rsidR="0039503B">
        <w:rPr>
          <w:rFonts w:ascii="Times New Roman" w:hAnsi="Times New Roman" w:cs="Times New Roman"/>
          <w:b/>
          <w:sz w:val="24"/>
          <w:szCs w:val="24"/>
        </w:rPr>
        <w:t>5</w:t>
      </w:r>
    </w:p>
    <w:p w14:paraId="69D9CF72" w14:textId="5475D20B" w:rsidR="00E843D3" w:rsidRPr="005E4175" w:rsidRDefault="00E843D3" w:rsidP="005E4175">
      <w:pPr>
        <w:shd w:val="clear" w:color="auto" w:fill="FFFFFF"/>
        <w:tabs>
          <w:tab w:val="left" w:pos="73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175">
        <w:rPr>
          <w:rFonts w:ascii="Times New Roman" w:hAnsi="Times New Roman" w:cs="Times New Roman"/>
          <w:color w:val="000000"/>
          <w:sz w:val="24"/>
          <w:szCs w:val="24"/>
        </w:rPr>
        <w:t>Rok 202</w:t>
      </w:r>
      <w:r w:rsidR="0039503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E4175">
        <w:rPr>
          <w:rFonts w:ascii="Times New Roman" w:hAnsi="Times New Roman" w:cs="Times New Roman"/>
          <w:color w:val="000000"/>
          <w:sz w:val="24"/>
          <w:szCs w:val="24"/>
        </w:rPr>
        <w:t xml:space="preserve"> będzie kontynuacją realizowanych zadań wynikających z ustaw oraz innych działań mających wpływ na poprawę sytuacji życiowej mieszkańców gminy Czerwin a także tworzeniem dobrych warunków pracy i nowych pomysłów w dążeniu do rozwiązywania problemów społecznych, które są konieczne, aby pomoc świadczona mieszkańcom gminy Czerwin była efektywna. </w:t>
      </w:r>
      <w:r w:rsidR="00385D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5E4175">
        <w:rPr>
          <w:rFonts w:ascii="Times New Roman" w:hAnsi="Times New Roman" w:cs="Times New Roman"/>
          <w:color w:val="000000"/>
          <w:sz w:val="24"/>
          <w:szCs w:val="24"/>
        </w:rPr>
        <w:t>Dla efektywnej realizacji zadań przez  Ośrodek Pomocy Społecznej w Czerwinie niezbędne będzie:</w:t>
      </w:r>
    </w:p>
    <w:p w14:paraId="63F83941" w14:textId="73E19074" w:rsidR="00E843D3" w:rsidRPr="005E4175" w:rsidRDefault="00E843D3" w:rsidP="005E4175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284"/>
        </w:tabs>
        <w:suppressAutoHyphens/>
        <w:spacing w:after="0" w:line="360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E4175">
        <w:rPr>
          <w:rFonts w:ascii="Times New Roman" w:hAnsi="Times New Roman" w:cs="Times New Roman"/>
          <w:color w:val="000000"/>
          <w:sz w:val="24"/>
          <w:szCs w:val="24"/>
        </w:rPr>
        <w:t xml:space="preserve">Zabezpieczenie środków finansowych w wysokości odpowiadającej potrzebom wynikającym </w:t>
      </w:r>
      <w:r w:rsidR="00385D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5E4175">
        <w:rPr>
          <w:rFonts w:ascii="Times New Roman" w:hAnsi="Times New Roman" w:cs="Times New Roman"/>
          <w:color w:val="000000"/>
          <w:sz w:val="24"/>
          <w:szCs w:val="24"/>
        </w:rPr>
        <w:t>z realizacji nałożonych na OPS zadań.</w:t>
      </w:r>
    </w:p>
    <w:p w14:paraId="44B96195" w14:textId="77777777" w:rsidR="00E843D3" w:rsidRPr="005E4175" w:rsidRDefault="00E843D3" w:rsidP="005E4175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284"/>
        </w:tabs>
        <w:suppressAutoHyphens/>
        <w:spacing w:after="0" w:line="360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E4175">
        <w:rPr>
          <w:rFonts w:ascii="Times New Roman" w:hAnsi="Times New Roman" w:cs="Times New Roman"/>
          <w:color w:val="000000"/>
          <w:sz w:val="24"/>
          <w:szCs w:val="24"/>
        </w:rPr>
        <w:t xml:space="preserve">Współpraca z </w:t>
      </w:r>
      <w:r w:rsidR="0077001B" w:rsidRPr="005E4175">
        <w:rPr>
          <w:rFonts w:ascii="Times New Roman" w:hAnsi="Times New Roman" w:cs="Times New Roman"/>
          <w:color w:val="000000"/>
          <w:sz w:val="24"/>
          <w:szCs w:val="24"/>
        </w:rPr>
        <w:t xml:space="preserve"> instytucjami i </w:t>
      </w:r>
      <w:r w:rsidRPr="005E4175">
        <w:rPr>
          <w:rFonts w:ascii="Times New Roman" w:hAnsi="Times New Roman" w:cs="Times New Roman"/>
          <w:color w:val="000000"/>
          <w:sz w:val="24"/>
          <w:szCs w:val="24"/>
        </w:rPr>
        <w:t>organizacjami w celu realizacji zadań szeroko pojętej pomocy społecznej.</w:t>
      </w:r>
      <w:r w:rsidR="000F5FF7" w:rsidRPr="005E41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6E16B58" w14:textId="77777777" w:rsidR="00E843D3" w:rsidRPr="005E4175" w:rsidRDefault="00E843D3" w:rsidP="005E4175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284"/>
        </w:tabs>
        <w:suppressAutoHyphens/>
        <w:spacing w:after="0" w:line="360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E4175">
        <w:rPr>
          <w:rFonts w:ascii="Times New Roman" w:hAnsi="Times New Roman" w:cs="Times New Roman"/>
          <w:color w:val="000000"/>
          <w:sz w:val="24"/>
          <w:szCs w:val="24"/>
        </w:rPr>
        <w:t>Zintensyfikowanie działań na rzecz ochrony i wspierania bezpiecznego rozwoju dzieci zagrożonych krzywdzeniem i przemocą.</w:t>
      </w:r>
    </w:p>
    <w:p w14:paraId="60DFDD1E" w14:textId="195F780B" w:rsidR="000F5FF7" w:rsidRPr="005E4175" w:rsidRDefault="000F5FF7" w:rsidP="005E4175">
      <w:pPr>
        <w:pStyle w:val="Akapitzlist"/>
        <w:numPr>
          <w:ilvl w:val="0"/>
          <w:numId w:val="12"/>
        </w:numPr>
        <w:tabs>
          <w:tab w:val="clear" w:pos="720"/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0F12">
        <w:rPr>
          <w:rFonts w:ascii="Times New Roman" w:hAnsi="Times New Roman" w:cs="Times New Roman"/>
          <w:color w:val="000000"/>
          <w:sz w:val="24"/>
          <w:szCs w:val="24"/>
        </w:rPr>
        <w:t xml:space="preserve">Prowadzenie kampanii społecznych na rzecz rodziny. </w:t>
      </w:r>
      <w:r w:rsidRPr="005E4175">
        <w:rPr>
          <w:rFonts w:ascii="Times New Roman" w:hAnsi="Times New Roman" w:cs="Times New Roman"/>
          <w:sz w:val="24"/>
          <w:szCs w:val="24"/>
        </w:rPr>
        <w:t xml:space="preserve">Rozwój poradnictwa psychologicznego </w:t>
      </w:r>
      <w:r w:rsidR="00385DD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E4175">
        <w:rPr>
          <w:rFonts w:ascii="Times New Roman" w:hAnsi="Times New Roman" w:cs="Times New Roman"/>
          <w:sz w:val="24"/>
          <w:szCs w:val="24"/>
        </w:rPr>
        <w:t>i prawnego.</w:t>
      </w:r>
    </w:p>
    <w:p w14:paraId="0732B30D" w14:textId="77777777" w:rsidR="003708CB" w:rsidRDefault="00E843D3" w:rsidP="003708CB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284"/>
        </w:tabs>
        <w:suppressAutoHyphens/>
        <w:spacing w:after="0" w:line="360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E4175">
        <w:rPr>
          <w:rFonts w:ascii="Times New Roman" w:hAnsi="Times New Roman" w:cs="Times New Roman"/>
          <w:color w:val="000000"/>
          <w:sz w:val="24"/>
          <w:szCs w:val="24"/>
        </w:rPr>
        <w:t>Podejmowanie działań ukierunkowanych na rozwój zawodowy pracowników, bezpieczne warunki pracy i przeci</w:t>
      </w:r>
      <w:r w:rsidR="003708CB">
        <w:rPr>
          <w:rFonts w:ascii="Times New Roman" w:hAnsi="Times New Roman" w:cs="Times New Roman"/>
          <w:color w:val="000000"/>
          <w:sz w:val="24"/>
          <w:szCs w:val="24"/>
        </w:rPr>
        <w:t>wdziałanie wypaleniu zawodowemu.</w:t>
      </w:r>
    </w:p>
    <w:p w14:paraId="3C8AA003" w14:textId="14A55C93" w:rsidR="00403167" w:rsidRPr="00403167" w:rsidRDefault="00E843D3" w:rsidP="00403167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284"/>
          <w:tab w:val="num" w:pos="360"/>
        </w:tabs>
        <w:suppressAutoHyphens/>
        <w:spacing w:after="0" w:line="36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3167">
        <w:rPr>
          <w:rFonts w:ascii="Times New Roman" w:hAnsi="Times New Roman" w:cs="Times New Roman"/>
          <w:color w:val="000000"/>
          <w:sz w:val="24"/>
          <w:szCs w:val="24"/>
        </w:rPr>
        <w:t xml:space="preserve">Z uwagi na wzrost liczby </w:t>
      </w:r>
      <w:r w:rsidR="00403167">
        <w:rPr>
          <w:rFonts w:ascii="Times New Roman" w:hAnsi="Times New Roman" w:cs="Times New Roman"/>
          <w:color w:val="000000"/>
          <w:sz w:val="24"/>
          <w:szCs w:val="24"/>
        </w:rPr>
        <w:t>nakładanych</w:t>
      </w:r>
      <w:r w:rsidRPr="004031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3167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5E4175" w:rsidRPr="00403167">
        <w:rPr>
          <w:rFonts w:ascii="Times New Roman" w:hAnsi="Times New Roman" w:cs="Times New Roman"/>
          <w:color w:val="000000"/>
          <w:sz w:val="24"/>
          <w:szCs w:val="24"/>
        </w:rPr>
        <w:t xml:space="preserve"> OPS w Czerwinie </w:t>
      </w:r>
      <w:r w:rsidR="00403167" w:rsidRPr="00403167">
        <w:rPr>
          <w:rFonts w:ascii="Times New Roman" w:hAnsi="Times New Roman" w:cs="Times New Roman"/>
          <w:color w:val="000000"/>
          <w:sz w:val="24"/>
          <w:szCs w:val="24"/>
        </w:rPr>
        <w:t xml:space="preserve">zadań </w:t>
      </w:r>
      <w:r w:rsidRPr="00403167">
        <w:rPr>
          <w:rFonts w:ascii="Times New Roman" w:hAnsi="Times New Roman" w:cs="Times New Roman"/>
          <w:color w:val="000000"/>
          <w:sz w:val="24"/>
          <w:szCs w:val="24"/>
        </w:rPr>
        <w:t>istni</w:t>
      </w:r>
      <w:r w:rsidR="000F5FF7" w:rsidRPr="00403167">
        <w:rPr>
          <w:rFonts w:ascii="Times New Roman" w:hAnsi="Times New Roman" w:cs="Times New Roman"/>
          <w:color w:val="000000"/>
          <w:sz w:val="24"/>
          <w:szCs w:val="24"/>
        </w:rPr>
        <w:t xml:space="preserve">eje też konieczność zwiększenia </w:t>
      </w:r>
      <w:r w:rsidRPr="00403167">
        <w:rPr>
          <w:rFonts w:ascii="Times New Roman" w:hAnsi="Times New Roman" w:cs="Times New Roman"/>
          <w:color w:val="000000"/>
          <w:sz w:val="24"/>
          <w:szCs w:val="24"/>
        </w:rPr>
        <w:t>powierzchni użytkowej o dodatkowe pomieszczenia</w:t>
      </w:r>
      <w:r w:rsidR="00A85622">
        <w:rPr>
          <w:rFonts w:ascii="Times New Roman" w:hAnsi="Times New Roman" w:cs="Times New Roman"/>
          <w:color w:val="000000"/>
          <w:sz w:val="24"/>
          <w:szCs w:val="24"/>
        </w:rPr>
        <w:t xml:space="preserve"> a także wzrost wynagrodzeń pracowniczych</w:t>
      </w:r>
      <w:r w:rsidRPr="0040316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85B50">
        <w:rPr>
          <w:rFonts w:ascii="Times New Roman" w:hAnsi="Times New Roman" w:cs="Times New Roman"/>
          <w:color w:val="000000"/>
          <w:sz w:val="24"/>
          <w:szCs w:val="24"/>
        </w:rPr>
        <w:t>Wynagrodzenia na poziomie zbliżonym do najniższego wynagrodzenia obowiązującego w 202</w:t>
      </w:r>
      <w:r w:rsidR="0039503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85B50">
        <w:rPr>
          <w:rFonts w:ascii="Times New Roman" w:hAnsi="Times New Roman" w:cs="Times New Roman"/>
          <w:color w:val="000000"/>
          <w:sz w:val="24"/>
          <w:szCs w:val="24"/>
        </w:rPr>
        <w:t xml:space="preserve"> roku nie zapewniają odpowiedniej motywacji wśród osób zatrudnionych w Ośrodku. </w:t>
      </w:r>
      <w:r w:rsidR="00403167" w:rsidRPr="00403167">
        <w:rPr>
          <w:rFonts w:ascii="Times New Roman" w:hAnsi="Times New Roman" w:cs="Times New Roman"/>
          <w:color w:val="000000"/>
          <w:sz w:val="24"/>
          <w:szCs w:val="24"/>
        </w:rPr>
        <w:t>Ośrodek nie zapewnia swoim pracownikom wymaganych warunków pracy</w:t>
      </w:r>
      <w:r w:rsidR="00A2396F">
        <w:rPr>
          <w:rFonts w:ascii="Times New Roman" w:hAnsi="Times New Roman" w:cs="Times New Roman"/>
          <w:color w:val="000000"/>
          <w:sz w:val="24"/>
          <w:szCs w:val="24"/>
        </w:rPr>
        <w:t xml:space="preserve"> a petentom odpowiedniej obsługi</w:t>
      </w:r>
      <w:r w:rsidR="00403167" w:rsidRPr="00403167">
        <w:rPr>
          <w:rFonts w:ascii="Times New Roman" w:hAnsi="Times New Roman" w:cs="Times New Roman"/>
          <w:color w:val="000000"/>
          <w:sz w:val="24"/>
          <w:szCs w:val="24"/>
        </w:rPr>
        <w:t xml:space="preserve">. Nie posiadamy pomieszczeń, w których pracownicy mogliby porozmawiać z petentami </w:t>
      </w:r>
      <w:r w:rsidR="00403167">
        <w:rPr>
          <w:rFonts w:ascii="Times New Roman" w:hAnsi="Times New Roman" w:cs="Times New Roman"/>
          <w:color w:val="000000"/>
          <w:sz w:val="24"/>
          <w:szCs w:val="24"/>
        </w:rPr>
        <w:t xml:space="preserve">a także przeprowadzić wywiad alimentacyjny z dłużnikami alimentacyjnymi. </w:t>
      </w:r>
      <w:r w:rsidR="00385D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403167">
        <w:rPr>
          <w:rFonts w:ascii="Times New Roman" w:hAnsi="Times New Roman" w:cs="Times New Roman"/>
          <w:color w:val="000000"/>
          <w:sz w:val="24"/>
          <w:szCs w:val="24"/>
        </w:rPr>
        <w:t xml:space="preserve">Nie zapewniamy także podstawowych zasad dostępności dla osób </w:t>
      </w:r>
      <w:r w:rsidR="00403167" w:rsidRPr="00403167">
        <w:rPr>
          <w:rFonts w:ascii="Times New Roman" w:hAnsi="Times New Roman" w:cs="Times New Roman"/>
          <w:color w:val="000000"/>
          <w:sz w:val="24"/>
          <w:szCs w:val="24"/>
        </w:rPr>
        <w:t>ze szczególnymi potrzebami</w:t>
      </w:r>
      <w:r w:rsidR="004031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03167">
        <w:rPr>
          <w:rFonts w:ascii="Times New Roman" w:hAnsi="Times New Roman" w:cs="Times New Roman"/>
          <w:sz w:val="24"/>
          <w:szCs w:val="24"/>
        </w:rPr>
        <w:t xml:space="preserve"> Ze względu na występujące problemy lokalowe</w:t>
      </w:r>
      <w:r w:rsidR="00907FE0">
        <w:rPr>
          <w:rFonts w:ascii="Times New Roman" w:hAnsi="Times New Roman" w:cs="Times New Roman"/>
          <w:sz w:val="24"/>
          <w:szCs w:val="24"/>
        </w:rPr>
        <w:t xml:space="preserve"> nie zapewniamy także odpowiedniej ochrony danych osobowych.</w:t>
      </w:r>
      <w:r w:rsidR="00A856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96B22" w14:textId="77777777" w:rsidR="007F0F12" w:rsidRDefault="000F5FF7" w:rsidP="009A7BC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284"/>
        </w:tabs>
        <w:suppressAutoHyphens/>
        <w:spacing w:after="0" w:line="36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3167">
        <w:rPr>
          <w:rFonts w:ascii="Times New Roman" w:hAnsi="Times New Roman" w:cs="Times New Roman"/>
          <w:sz w:val="24"/>
          <w:szCs w:val="24"/>
        </w:rPr>
        <w:t>W celu osiągnięcia zamierzonych celów, konieczne jest współdziałanie osób i jednostek organizacyjnych na terenie gminy działających na rzecz rodziny i dzieci, bowiem wyłącznie praca zespołowa stanowić będzie pełne i kompleksowe wsparcie.</w:t>
      </w:r>
    </w:p>
    <w:p w14:paraId="188CB6E4" w14:textId="351D38D5" w:rsidR="00A85622" w:rsidRPr="00403167" w:rsidRDefault="00A85622" w:rsidP="00185B50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A85622" w:rsidRPr="00403167" w:rsidSect="001459E4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E5D06" w14:textId="77777777" w:rsidR="001459E4" w:rsidRDefault="001459E4" w:rsidP="002B4E67">
      <w:pPr>
        <w:spacing w:after="0" w:line="240" w:lineRule="auto"/>
      </w:pPr>
      <w:r>
        <w:separator/>
      </w:r>
    </w:p>
  </w:endnote>
  <w:endnote w:type="continuationSeparator" w:id="0">
    <w:p w14:paraId="3A75322A" w14:textId="77777777" w:rsidR="001459E4" w:rsidRDefault="001459E4" w:rsidP="002B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886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FCD7F86" w14:textId="77777777" w:rsidR="002B4E67" w:rsidRPr="002B4E67" w:rsidRDefault="002B4E67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2B4E6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B4E67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B4E6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31A06">
          <w:rPr>
            <w:rFonts w:ascii="Times New Roman" w:hAnsi="Times New Roman" w:cs="Times New Roman"/>
            <w:noProof/>
            <w:sz w:val="18"/>
            <w:szCs w:val="18"/>
          </w:rPr>
          <w:t>7</w:t>
        </w:r>
        <w:r w:rsidRPr="002B4E67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9A1EFA7" w14:textId="77777777" w:rsidR="002B4E67" w:rsidRDefault="002B4E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F50CA" w14:textId="77777777" w:rsidR="001459E4" w:rsidRDefault="001459E4" w:rsidP="002B4E67">
      <w:pPr>
        <w:spacing w:after="0" w:line="240" w:lineRule="auto"/>
      </w:pPr>
      <w:r>
        <w:separator/>
      </w:r>
    </w:p>
  </w:footnote>
  <w:footnote w:type="continuationSeparator" w:id="0">
    <w:p w14:paraId="5C80CFB5" w14:textId="77777777" w:rsidR="001459E4" w:rsidRDefault="001459E4" w:rsidP="002B4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vertAlign w:val="subscript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 w:eastAsia="pl-PL" w:bidi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 w:eastAsia="pl-PL" w:bidi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 w:eastAsia="pl-PL" w:bidi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AE41EA5"/>
    <w:multiLevelType w:val="hybridMultilevel"/>
    <w:tmpl w:val="C0D42EC2"/>
    <w:lvl w:ilvl="0" w:tplc="6F6E4C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E0BA1"/>
    <w:multiLevelType w:val="hybridMultilevel"/>
    <w:tmpl w:val="944E12B4"/>
    <w:lvl w:ilvl="0" w:tplc="6F6E4CB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B0490B"/>
    <w:multiLevelType w:val="hybridMultilevel"/>
    <w:tmpl w:val="79CC2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5E85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325CD"/>
    <w:multiLevelType w:val="hybridMultilevel"/>
    <w:tmpl w:val="B80C3AFA"/>
    <w:lvl w:ilvl="0" w:tplc="0415000F">
      <w:start w:val="1"/>
      <w:numFmt w:val="decimal"/>
      <w:pStyle w:val="Nagwek1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DDF2D9F"/>
    <w:multiLevelType w:val="hybridMultilevel"/>
    <w:tmpl w:val="D9182600"/>
    <w:lvl w:ilvl="0" w:tplc="6F6E4CB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3191256"/>
    <w:multiLevelType w:val="hybridMultilevel"/>
    <w:tmpl w:val="E1BA2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E73A2"/>
    <w:multiLevelType w:val="hybridMultilevel"/>
    <w:tmpl w:val="C0D42EC2"/>
    <w:lvl w:ilvl="0" w:tplc="6F6E4C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B178D"/>
    <w:multiLevelType w:val="hybridMultilevel"/>
    <w:tmpl w:val="534029C2"/>
    <w:lvl w:ilvl="0" w:tplc="6F6E4C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303B6"/>
    <w:multiLevelType w:val="hybridMultilevel"/>
    <w:tmpl w:val="FC54B62C"/>
    <w:lvl w:ilvl="0" w:tplc="6F6E4C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5A3996"/>
    <w:multiLevelType w:val="hybridMultilevel"/>
    <w:tmpl w:val="D15A25AA"/>
    <w:lvl w:ilvl="0" w:tplc="0024A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43638"/>
    <w:multiLevelType w:val="hybridMultilevel"/>
    <w:tmpl w:val="7FF8D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830A0"/>
    <w:multiLevelType w:val="hybridMultilevel"/>
    <w:tmpl w:val="773A7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196113">
    <w:abstractNumId w:val="6"/>
  </w:num>
  <w:num w:numId="2" w16cid:durableId="314649492">
    <w:abstractNumId w:val="11"/>
  </w:num>
  <w:num w:numId="3" w16cid:durableId="1502505619">
    <w:abstractNumId w:val="7"/>
  </w:num>
  <w:num w:numId="4" w16cid:durableId="39062554">
    <w:abstractNumId w:val="8"/>
  </w:num>
  <w:num w:numId="5" w16cid:durableId="1841042699">
    <w:abstractNumId w:val="13"/>
  </w:num>
  <w:num w:numId="6" w16cid:durableId="271591584">
    <w:abstractNumId w:val="5"/>
  </w:num>
  <w:num w:numId="7" w16cid:durableId="868760551">
    <w:abstractNumId w:val="9"/>
  </w:num>
  <w:num w:numId="8" w16cid:durableId="2042510705">
    <w:abstractNumId w:val="0"/>
  </w:num>
  <w:num w:numId="9" w16cid:durableId="1902211600">
    <w:abstractNumId w:val="1"/>
  </w:num>
  <w:num w:numId="10" w16cid:durableId="1433161631">
    <w:abstractNumId w:val="4"/>
  </w:num>
  <w:num w:numId="11" w16cid:durableId="1716154278">
    <w:abstractNumId w:val="10"/>
  </w:num>
  <w:num w:numId="12" w16cid:durableId="1464154517">
    <w:abstractNumId w:val="2"/>
  </w:num>
  <w:num w:numId="13" w16cid:durableId="1863208204">
    <w:abstractNumId w:val="3"/>
  </w:num>
  <w:num w:numId="14" w16cid:durableId="1596132948">
    <w:abstractNumId w:val="12"/>
  </w:num>
  <w:num w:numId="15" w16cid:durableId="20860988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0C"/>
    <w:rsid w:val="000D7CF1"/>
    <w:rsid w:val="000F5FF7"/>
    <w:rsid w:val="001459E4"/>
    <w:rsid w:val="00185B50"/>
    <w:rsid w:val="001A7C69"/>
    <w:rsid w:val="00216336"/>
    <w:rsid w:val="00253F7E"/>
    <w:rsid w:val="0025486E"/>
    <w:rsid w:val="00267D10"/>
    <w:rsid w:val="002715E9"/>
    <w:rsid w:val="002B0D23"/>
    <w:rsid w:val="002B4E67"/>
    <w:rsid w:val="00300842"/>
    <w:rsid w:val="003708CB"/>
    <w:rsid w:val="00385DD8"/>
    <w:rsid w:val="0039503B"/>
    <w:rsid w:val="00403167"/>
    <w:rsid w:val="00493F8B"/>
    <w:rsid w:val="004B3637"/>
    <w:rsid w:val="00527A5E"/>
    <w:rsid w:val="00531455"/>
    <w:rsid w:val="005E4175"/>
    <w:rsid w:val="005F2A33"/>
    <w:rsid w:val="0062719A"/>
    <w:rsid w:val="006A6C44"/>
    <w:rsid w:val="00766663"/>
    <w:rsid w:val="0077001B"/>
    <w:rsid w:val="007963FB"/>
    <w:rsid w:val="007F0F12"/>
    <w:rsid w:val="007F715F"/>
    <w:rsid w:val="00803392"/>
    <w:rsid w:val="00853458"/>
    <w:rsid w:val="008D210C"/>
    <w:rsid w:val="008F77F6"/>
    <w:rsid w:val="00907FE0"/>
    <w:rsid w:val="009656C7"/>
    <w:rsid w:val="009927D1"/>
    <w:rsid w:val="00A2396F"/>
    <w:rsid w:val="00A624E4"/>
    <w:rsid w:val="00A85622"/>
    <w:rsid w:val="00A97B08"/>
    <w:rsid w:val="00AD5331"/>
    <w:rsid w:val="00AF2B0B"/>
    <w:rsid w:val="00BD5A64"/>
    <w:rsid w:val="00C31A06"/>
    <w:rsid w:val="00C62BA2"/>
    <w:rsid w:val="00CB4E18"/>
    <w:rsid w:val="00D85815"/>
    <w:rsid w:val="00DC2B3C"/>
    <w:rsid w:val="00E2303B"/>
    <w:rsid w:val="00E843D3"/>
    <w:rsid w:val="00FB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DC7F"/>
  <w15:chartTrackingRefBased/>
  <w15:docId w15:val="{6FEC9F4D-87DA-48F6-A3DA-BD43600C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B4E67"/>
    <w:pPr>
      <w:keepNext/>
      <w:widowControl w:val="0"/>
      <w:numPr>
        <w:numId w:val="1"/>
      </w:numPr>
      <w:suppressAutoHyphens/>
      <w:spacing w:before="240" w:after="60" w:line="240" w:lineRule="auto"/>
      <w:textAlignment w:val="baseline"/>
      <w:outlineLvl w:val="0"/>
    </w:pPr>
    <w:rPr>
      <w:rFonts w:ascii="Calibri Light" w:eastAsia="Times New Roman" w:hAnsi="Calibri Light" w:cs="Times New Roman"/>
      <w:b/>
      <w:bCs/>
      <w:kern w:val="1"/>
      <w:sz w:val="32"/>
      <w:szCs w:val="32"/>
      <w:lang w:val="de-DE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210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210C"/>
    <w:pPr>
      <w:ind w:left="720"/>
      <w:contextualSpacing/>
    </w:pPr>
  </w:style>
  <w:style w:type="paragraph" w:customStyle="1" w:styleId="Standard">
    <w:name w:val="Standard"/>
    <w:rsid w:val="002B4E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2B4E6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rsid w:val="002B4E6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2B4E67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2B4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E67"/>
  </w:style>
  <w:style w:type="paragraph" w:styleId="Stopka">
    <w:name w:val="footer"/>
    <w:basedOn w:val="Normalny"/>
    <w:link w:val="StopkaZnak"/>
    <w:uiPriority w:val="99"/>
    <w:unhideWhenUsed/>
    <w:rsid w:val="002B4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E67"/>
  </w:style>
  <w:style w:type="character" w:customStyle="1" w:styleId="st">
    <w:name w:val="st"/>
    <w:rsid w:val="002B4E67"/>
  </w:style>
  <w:style w:type="character" w:styleId="Uwydatnienie">
    <w:name w:val="Emphasis"/>
    <w:qFormat/>
    <w:rsid w:val="002B4E67"/>
    <w:rPr>
      <w:i/>
      <w:iCs/>
    </w:rPr>
  </w:style>
  <w:style w:type="paragraph" w:customStyle="1" w:styleId="Teksttreci2">
    <w:name w:val="Tekst treści (2)"/>
    <w:basedOn w:val="Standard"/>
    <w:rsid w:val="002B4E67"/>
    <w:pPr>
      <w:shd w:val="clear" w:color="auto" w:fill="FFFFFF"/>
      <w:autoSpaceDN/>
      <w:spacing w:after="60" w:line="0" w:lineRule="atLeast"/>
      <w:ind w:hanging="340"/>
      <w:jc w:val="both"/>
    </w:pPr>
    <w:rPr>
      <w:rFonts w:eastAsia="Times New Roman" w:cs="Times New Roman"/>
      <w:kern w:val="1"/>
      <w:sz w:val="22"/>
      <w:szCs w:val="22"/>
      <w:lang w:val="de-DE" w:eastAsia="fa-IR" w:bidi="fa-IR"/>
    </w:rPr>
  </w:style>
  <w:style w:type="character" w:customStyle="1" w:styleId="Nagwek1Znak">
    <w:name w:val="Nagłówek 1 Znak"/>
    <w:basedOn w:val="Domylnaczcionkaakapitu"/>
    <w:link w:val="Nagwek1"/>
    <w:rsid w:val="002B4E67"/>
    <w:rPr>
      <w:rFonts w:ascii="Calibri Light" w:eastAsia="Times New Roman" w:hAnsi="Calibri Light" w:cs="Times New Roman"/>
      <w:b/>
      <w:bCs/>
      <w:kern w:val="1"/>
      <w:sz w:val="32"/>
      <w:szCs w:val="32"/>
      <w:lang w:val="de-DE" w:eastAsia="fa-IR" w:bidi="fa-IR"/>
    </w:rPr>
  </w:style>
  <w:style w:type="paragraph" w:styleId="Tytu">
    <w:name w:val="Title"/>
    <w:basedOn w:val="Normalny"/>
    <w:next w:val="Normalny"/>
    <w:link w:val="TytuZnak"/>
    <w:qFormat/>
    <w:rsid w:val="00300842"/>
    <w:pPr>
      <w:widowControl w:val="0"/>
      <w:suppressAutoHyphens/>
      <w:spacing w:before="240" w:after="60" w:line="240" w:lineRule="auto"/>
      <w:jc w:val="center"/>
      <w:textAlignment w:val="baseline"/>
    </w:pPr>
    <w:rPr>
      <w:rFonts w:ascii="Calibri Light" w:eastAsia="Times New Roman" w:hAnsi="Calibri Light" w:cs="Times New Roman"/>
      <w:b/>
      <w:bCs/>
      <w:kern w:val="1"/>
      <w:sz w:val="32"/>
      <w:szCs w:val="32"/>
      <w:lang w:val="de-DE" w:eastAsia="fa-IR" w:bidi="fa-IR"/>
    </w:rPr>
  </w:style>
  <w:style w:type="character" w:customStyle="1" w:styleId="TytuZnak">
    <w:name w:val="Tytuł Znak"/>
    <w:basedOn w:val="Domylnaczcionkaakapitu"/>
    <w:link w:val="Tytu"/>
    <w:rsid w:val="00300842"/>
    <w:rPr>
      <w:rFonts w:ascii="Calibri Light" w:eastAsia="Times New Roman" w:hAnsi="Calibri Light" w:cs="Times New Roman"/>
      <w:b/>
      <w:bCs/>
      <w:kern w:val="1"/>
      <w:sz w:val="32"/>
      <w:szCs w:val="32"/>
      <w:lang w:val="de-DE" w:eastAsia="fa-IR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0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ops@czerw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2383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ops ops</cp:lastModifiedBy>
  <cp:revision>7</cp:revision>
  <cp:lastPrinted>2025-02-28T13:50:00Z</cp:lastPrinted>
  <dcterms:created xsi:type="dcterms:W3CDTF">2025-02-27T08:45:00Z</dcterms:created>
  <dcterms:modified xsi:type="dcterms:W3CDTF">2025-02-28T13:50:00Z</dcterms:modified>
</cp:coreProperties>
</file>